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E9" w:rsidRPr="00570474" w:rsidRDefault="002D4EE9" w:rsidP="00FC7F3F">
      <w:pPr>
        <w:keepNext/>
        <w:keepLines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jc w:val="center"/>
        <w:rPr>
          <w:b/>
          <w:sz w:val="20"/>
          <w:szCs w:val="20"/>
        </w:rPr>
      </w:pPr>
      <w:bookmarkStart w:id="0" w:name="CHIEDE"/>
      <w:bookmarkEnd w:id="0"/>
      <w:r w:rsidRPr="00A51B73">
        <w:rPr>
          <w:b/>
          <w:sz w:val="28"/>
          <w:szCs w:val="28"/>
        </w:rPr>
        <w:t xml:space="preserve">MODELLO </w:t>
      </w:r>
      <w:r w:rsidR="00A51B73" w:rsidRPr="00A51B73">
        <w:rPr>
          <w:b/>
          <w:sz w:val="28"/>
          <w:szCs w:val="28"/>
        </w:rPr>
        <w:t>A</w:t>
      </w:r>
      <w:r w:rsidRPr="00570474">
        <w:rPr>
          <w:b/>
          <w:sz w:val="20"/>
          <w:szCs w:val="20"/>
        </w:rPr>
        <w:t xml:space="preserve"> ISTANZA DI PARTECIPAZIONE  (per tutti)</w:t>
      </w:r>
    </w:p>
    <w:p w:rsidR="002D4EE9" w:rsidRPr="00570474" w:rsidRDefault="002D4EE9" w:rsidP="00FC7F3F">
      <w:pPr>
        <w:keepNext/>
        <w:keepLines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jc w:val="center"/>
        <w:rPr>
          <w:b/>
          <w:sz w:val="20"/>
          <w:szCs w:val="20"/>
        </w:rPr>
      </w:pPr>
      <w:r w:rsidRPr="00570474">
        <w:rPr>
          <w:b/>
          <w:sz w:val="20"/>
          <w:szCs w:val="20"/>
        </w:rPr>
        <w:t xml:space="preserve">“DICHIARAZIONE RELATIVA AI REQUISITI DI </w:t>
      </w:r>
      <w:r w:rsidR="00FE0C60">
        <w:rPr>
          <w:b/>
          <w:sz w:val="20"/>
          <w:szCs w:val="20"/>
        </w:rPr>
        <w:t xml:space="preserve">ORDINE GENERALE </w:t>
      </w:r>
      <w:r w:rsidRPr="00570474">
        <w:rPr>
          <w:b/>
          <w:sz w:val="20"/>
          <w:szCs w:val="20"/>
        </w:rPr>
        <w:t>CUI ALL’ART. 38 del D. Lgs. 163/2006”</w:t>
      </w:r>
    </w:p>
    <w:p w:rsidR="002D4EE9" w:rsidRPr="00F12AAD" w:rsidRDefault="002D4EE9" w:rsidP="00240045">
      <w:pPr>
        <w:keepNext/>
        <w:keepLines/>
        <w:suppressLineNumbers/>
        <w:suppressAutoHyphens/>
        <w:jc w:val="center"/>
        <w:rPr>
          <w:i/>
          <w:sz w:val="20"/>
          <w:szCs w:val="20"/>
        </w:rPr>
      </w:pPr>
      <w:r w:rsidRPr="00F12AAD">
        <w:rPr>
          <w:i/>
          <w:sz w:val="20"/>
          <w:szCs w:val="20"/>
        </w:rPr>
        <w:t>Procedura aperta per l’affidamento in concessione della gestione degli impianti del tennis di proprietà del  Comune di Rufina</w:t>
      </w:r>
    </w:p>
    <w:p w:rsidR="002D4EE9" w:rsidRPr="00F12AAD" w:rsidRDefault="002D4EE9" w:rsidP="00240045">
      <w:pPr>
        <w:keepNext/>
        <w:keepLines/>
        <w:suppressLineNumbers/>
        <w:suppressAutoHyphens/>
        <w:jc w:val="center"/>
        <w:rPr>
          <w:i/>
          <w:sz w:val="20"/>
          <w:szCs w:val="20"/>
        </w:rPr>
      </w:pPr>
      <w:r w:rsidRPr="00F12AAD">
        <w:rPr>
          <w:i/>
          <w:sz w:val="20"/>
          <w:szCs w:val="20"/>
        </w:rPr>
        <w:t xml:space="preserve">Per il periodo 1 </w:t>
      </w:r>
      <w:bookmarkStart w:id="1" w:name="_GoBack"/>
      <w:r w:rsidR="00E94770">
        <w:rPr>
          <w:i/>
          <w:sz w:val="20"/>
          <w:szCs w:val="20"/>
        </w:rPr>
        <w:t>agosto</w:t>
      </w:r>
      <w:bookmarkEnd w:id="1"/>
      <w:r w:rsidRPr="00F12AAD">
        <w:rPr>
          <w:i/>
          <w:sz w:val="20"/>
          <w:szCs w:val="20"/>
        </w:rPr>
        <w:t xml:space="preserve"> 2014 –</w:t>
      </w:r>
      <w:r w:rsidR="000E31BD">
        <w:rPr>
          <w:i/>
          <w:sz w:val="20"/>
          <w:szCs w:val="20"/>
        </w:rPr>
        <w:t>31</w:t>
      </w:r>
      <w:r w:rsidRPr="00F12AAD">
        <w:rPr>
          <w:i/>
          <w:sz w:val="20"/>
          <w:szCs w:val="20"/>
        </w:rPr>
        <w:t xml:space="preserve"> </w:t>
      </w:r>
      <w:r w:rsidR="000E31BD">
        <w:rPr>
          <w:i/>
          <w:sz w:val="20"/>
          <w:szCs w:val="20"/>
        </w:rPr>
        <w:t xml:space="preserve">luglio </w:t>
      </w:r>
      <w:r w:rsidRPr="00F12AAD">
        <w:rPr>
          <w:i/>
          <w:sz w:val="20"/>
          <w:szCs w:val="20"/>
        </w:rPr>
        <w:t>2024</w:t>
      </w:r>
    </w:p>
    <w:p w:rsidR="002D4EE9" w:rsidRPr="00F12AAD" w:rsidRDefault="002D4EE9" w:rsidP="00240045">
      <w:pPr>
        <w:keepNext/>
        <w:keepLines/>
        <w:suppressLineNumbers/>
        <w:suppressAutoHyphens/>
        <w:jc w:val="center"/>
        <w:rPr>
          <w:i/>
          <w:sz w:val="20"/>
          <w:szCs w:val="20"/>
        </w:rPr>
      </w:pPr>
      <w:r w:rsidRPr="00F12AAD">
        <w:rPr>
          <w:i/>
          <w:sz w:val="20"/>
          <w:szCs w:val="20"/>
        </w:rPr>
        <w:t xml:space="preserve">Cig </w:t>
      </w:r>
      <w:r w:rsidR="00FC7F3F" w:rsidRPr="00F12AAD">
        <w:rPr>
          <w:i/>
          <w:sz w:val="20"/>
          <w:szCs w:val="20"/>
        </w:rPr>
        <w:t>5821383538</w:t>
      </w:r>
    </w:p>
    <w:p w:rsidR="002D4EE9" w:rsidRPr="00570474" w:rsidRDefault="002D4EE9" w:rsidP="00EC1090">
      <w:pPr>
        <w:pStyle w:val="Corpotesto"/>
        <w:keepNext/>
        <w:keepLines/>
        <w:suppressLineNumbers/>
        <w:suppressAutoHyphens/>
        <w:ind w:right="143"/>
        <w:jc w:val="both"/>
        <w:rPr>
          <w:rFonts w:asciiTheme="minorHAnsi" w:hAnsiTheme="minorHAnsi"/>
          <w:sz w:val="20"/>
          <w:szCs w:val="20"/>
        </w:rPr>
      </w:pPr>
    </w:p>
    <w:p w:rsidR="002D4EE9" w:rsidRPr="00570474" w:rsidRDefault="002D4EE9" w:rsidP="00EC1090">
      <w:pPr>
        <w:pStyle w:val="Corpotesto"/>
        <w:keepNext/>
        <w:keepLines/>
        <w:suppressLineNumbers/>
        <w:suppressAutoHyphens/>
        <w:spacing w:line="360" w:lineRule="auto"/>
        <w:ind w:left="113" w:right="143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z w:val="20"/>
          <w:szCs w:val="20"/>
        </w:rPr>
        <w:t>Il</w:t>
      </w:r>
      <w:r w:rsidRPr="00570474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sottoscritto</w:t>
      </w:r>
      <w:r w:rsidRPr="00570474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………………………………………………………………………………</w:t>
      </w:r>
      <w:r w:rsidRPr="00570474">
        <w:rPr>
          <w:rFonts w:asciiTheme="minorHAnsi" w:hAnsiTheme="minorHAnsi"/>
          <w:spacing w:val="2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nato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a</w:t>
      </w:r>
      <w:r w:rsidRPr="00570474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…………….………………..........…………….. Prov…………….......… il</w:t>
      </w:r>
      <w:r w:rsidRPr="00570474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……..........……....</w:t>
      </w:r>
      <w:r w:rsidRPr="00570474">
        <w:rPr>
          <w:rFonts w:asciiTheme="minorHAnsi" w:hAnsiTheme="minorHAnsi"/>
          <w:spacing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residente</w:t>
      </w:r>
      <w:r w:rsidRPr="00570474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nel</w:t>
      </w:r>
      <w:r w:rsidRPr="00570474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Comune</w:t>
      </w:r>
      <w:r w:rsidRPr="00570474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di.................................................………………………... Provincia…………………Via/piazza...............................................................................................................................</w:t>
      </w:r>
    </w:p>
    <w:p w:rsidR="002D4EE9" w:rsidRPr="00570474" w:rsidRDefault="002D4EE9" w:rsidP="00EC1090">
      <w:pPr>
        <w:pStyle w:val="Corpotesto"/>
        <w:keepNext/>
        <w:keepLines/>
        <w:suppressLineNumbers/>
        <w:suppressAutoHyphens/>
        <w:spacing w:line="360" w:lineRule="auto"/>
        <w:ind w:left="113" w:right="229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sz w:val="20"/>
          <w:szCs w:val="20"/>
        </w:rPr>
        <w:t>in</w:t>
      </w:r>
      <w:r w:rsidRPr="00570474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qualità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…………………………………………………………………………………………..</w:t>
      </w:r>
      <w:r w:rsidRPr="00570474">
        <w:rPr>
          <w:rFonts w:asciiTheme="minorHAnsi" w:hAnsiTheme="minorHAnsi"/>
          <w:spacing w:val="2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della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società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…………………………………………….……………………………………………….</w:t>
      </w:r>
      <w:r w:rsidRPr="00570474">
        <w:rPr>
          <w:rFonts w:asciiTheme="minorHAnsi" w:hAnsiTheme="minorHAnsi"/>
          <w:spacing w:val="2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con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sede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nel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Comune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di..........................................……………….Provincia...……...</w:t>
      </w:r>
      <w:r w:rsidRPr="00570474">
        <w:rPr>
          <w:rFonts w:asciiTheme="minorHAnsi" w:hAnsiTheme="minorHAnsi"/>
          <w:spacing w:val="17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via/piazza</w:t>
      </w:r>
      <w:r w:rsidRPr="00570474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……………….………………………………………………</w:t>
      </w:r>
    </w:p>
    <w:p w:rsidR="002D4EE9" w:rsidRPr="00570474" w:rsidRDefault="002D4EE9" w:rsidP="00EC1090">
      <w:pPr>
        <w:pStyle w:val="Corpotesto"/>
        <w:keepNext/>
        <w:keepLines/>
        <w:suppressLineNumbers/>
        <w:suppressAutoHyphens/>
        <w:spacing w:line="360" w:lineRule="auto"/>
        <w:ind w:left="113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sz w:val="20"/>
          <w:szCs w:val="20"/>
        </w:rPr>
        <w:t>c</w:t>
      </w:r>
      <w:r w:rsidRPr="00570474">
        <w:rPr>
          <w:rFonts w:asciiTheme="minorHAnsi" w:hAnsiTheme="minorHAnsi"/>
          <w:sz w:val="20"/>
          <w:szCs w:val="20"/>
        </w:rPr>
        <w:t>on</w:t>
      </w:r>
      <w:r w:rsidRPr="00570474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</w:t>
      </w:r>
      <w:r w:rsidRPr="00570474">
        <w:rPr>
          <w:rFonts w:asciiTheme="minorHAnsi" w:hAnsiTheme="minorHAnsi"/>
          <w:sz w:val="20"/>
          <w:szCs w:val="20"/>
        </w:rPr>
        <w:t>od</w:t>
      </w:r>
      <w:r w:rsidRPr="00570474">
        <w:rPr>
          <w:rFonts w:asciiTheme="minorHAnsi" w:hAnsiTheme="minorHAnsi"/>
          <w:spacing w:val="-1"/>
          <w:sz w:val="20"/>
          <w:szCs w:val="20"/>
        </w:rPr>
        <w:t>ic</w:t>
      </w:r>
      <w:r w:rsidRPr="00570474">
        <w:rPr>
          <w:rFonts w:asciiTheme="minorHAnsi" w:hAnsiTheme="minorHAnsi"/>
          <w:sz w:val="20"/>
          <w:szCs w:val="20"/>
        </w:rPr>
        <w:t>e</w:t>
      </w:r>
      <w:r w:rsidRPr="00570474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f</w:t>
      </w:r>
      <w:r w:rsidRPr="00570474">
        <w:rPr>
          <w:rFonts w:asciiTheme="minorHAnsi" w:hAnsiTheme="minorHAnsi"/>
          <w:spacing w:val="-1"/>
          <w:sz w:val="20"/>
          <w:szCs w:val="20"/>
        </w:rPr>
        <w:t>i</w:t>
      </w:r>
      <w:r w:rsidRPr="00570474">
        <w:rPr>
          <w:rFonts w:asciiTheme="minorHAnsi" w:hAnsiTheme="minorHAnsi"/>
          <w:sz w:val="20"/>
          <w:szCs w:val="20"/>
        </w:rPr>
        <w:t>s</w:t>
      </w:r>
      <w:r w:rsidRPr="00570474">
        <w:rPr>
          <w:rFonts w:asciiTheme="minorHAnsi" w:hAnsiTheme="minorHAnsi"/>
          <w:spacing w:val="-1"/>
          <w:sz w:val="20"/>
          <w:szCs w:val="20"/>
        </w:rPr>
        <w:t>cal</w:t>
      </w:r>
      <w:r w:rsidRPr="00570474">
        <w:rPr>
          <w:rFonts w:asciiTheme="minorHAnsi" w:hAnsiTheme="minorHAnsi"/>
          <w:sz w:val="20"/>
          <w:szCs w:val="20"/>
        </w:rPr>
        <w:t>e</w:t>
      </w:r>
      <w:r w:rsidRPr="00570474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n.</w:t>
      </w:r>
      <w:r w:rsidRPr="00570474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……………………………………….……p</w:t>
      </w:r>
      <w:r w:rsidRPr="00570474">
        <w:rPr>
          <w:rFonts w:asciiTheme="minorHAnsi" w:hAnsiTheme="minorHAnsi"/>
          <w:spacing w:val="-1"/>
          <w:sz w:val="20"/>
          <w:szCs w:val="20"/>
        </w:rPr>
        <w:t>a</w:t>
      </w:r>
      <w:r w:rsidRPr="00570474">
        <w:rPr>
          <w:rFonts w:asciiTheme="minorHAnsi" w:hAnsiTheme="minorHAnsi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sz w:val="20"/>
          <w:szCs w:val="20"/>
        </w:rPr>
        <w:t>ti</w:t>
      </w:r>
      <w:r w:rsidRPr="00570474">
        <w:rPr>
          <w:rFonts w:asciiTheme="minorHAnsi" w:hAnsiTheme="minorHAnsi"/>
          <w:spacing w:val="1"/>
          <w:sz w:val="20"/>
          <w:szCs w:val="20"/>
        </w:rPr>
        <w:t>t</w:t>
      </w:r>
      <w:r w:rsidRPr="00570474">
        <w:rPr>
          <w:rFonts w:asciiTheme="minorHAnsi" w:hAnsiTheme="minorHAnsi"/>
          <w:sz w:val="20"/>
          <w:szCs w:val="20"/>
        </w:rPr>
        <w:t>a</w:t>
      </w:r>
      <w:r w:rsidRPr="00570474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I.</w:t>
      </w:r>
      <w:r w:rsidRPr="00570474">
        <w:rPr>
          <w:rFonts w:asciiTheme="minorHAnsi" w:hAnsiTheme="minorHAnsi"/>
          <w:spacing w:val="-32"/>
          <w:sz w:val="20"/>
          <w:szCs w:val="20"/>
        </w:rPr>
        <w:t>V</w:t>
      </w:r>
      <w:r w:rsidRPr="00570474">
        <w:rPr>
          <w:rFonts w:asciiTheme="minorHAnsi" w:hAnsiTheme="minorHAnsi"/>
          <w:sz w:val="20"/>
          <w:szCs w:val="20"/>
        </w:rPr>
        <w:t>.A.</w:t>
      </w:r>
      <w:r w:rsidRPr="00570474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n................................</w:t>
      </w:r>
    </w:p>
    <w:p w:rsidR="002D4EE9" w:rsidRPr="00570474" w:rsidRDefault="002D4EE9" w:rsidP="00EC1090">
      <w:pPr>
        <w:pStyle w:val="Titolo1"/>
        <w:keepNext/>
        <w:keepLines/>
        <w:suppressLineNumbers/>
        <w:suppressAutoHyphens/>
        <w:ind w:right="128"/>
        <w:jc w:val="both"/>
        <w:rPr>
          <w:rFonts w:asciiTheme="minorHAnsi" w:hAnsiTheme="minorHAnsi"/>
          <w:sz w:val="20"/>
          <w:szCs w:val="20"/>
        </w:rPr>
      </w:pPr>
    </w:p>
    <w:p w:rsidR="002D4EE9" w:rsidRPr="00570474" w:rsidRDefault="002D4EE9" w:rsidP="00EC1090">
      <w:pPr>
        <w:pStyle w:val="Titolo1"/>
        <w:keepNext/>
        <w:keepLines/>
        <w:suppressLineNumbers/>
        <w:suppressAutoHyphens/>
        <w:ind w:right="128"/>
        <w:jc w:val="both"/>
        <w:rPr>
          <w:rFonts w:asciiTheme="minorHAnsi" w:hAnsiTheme="minorHAnsi"/>
          <w:spacing w:val="-1"/>
          <w:sz w:val="20"/>
          <w:szCs w:val="20"/>
        </w:rPr>
      </w:pPr>
      <w:r w:rsidRPr="00570474">
        <w:rPr>
          <w:rFonts w:asciiTheme="minorHAnsi" w:hAnsiTheme="minorHAnsi"/>
          <w:sz w:val="20"/>
          <w:szCs w:val="20"/>
        </w:rPr>
        <w:t>-</w:t>
      </w:r>
      <w:r w:rsidRPr="00570474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domicilio</w:t>
      </w:r>
      <w:r w:rsidRPr="00570474">
        <w:rPr>
          <w:rFonts w:asciiTheme="minorHAnsi" w:hAnsiTheme="minorHAnsi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eletto</w:t>
      </w:r>
      <w:r w:rsidRPr="00570474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per</w:t>
      </w:r>
      <w:r w:rsidRPr="00570474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le</w:t>
      </w:r>
      <w:r w:rsidRPr="00570474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comunicazioni</w:t>
      </w:r>
      <w:r w:rsidRPr="00570474">
        <w:rPr>
          <w:rFonts w:asciiTheme="minorHAnsi" w:hAnsiTheme="minorHAnsi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cui</w:t>
      </w:r>
      <w:r w:rsidRPr="00570474">
        <w:rPr>
          <w:rFonts w:asciiTheme="minorHAnsi" w:hAnsiTheme="minorHAnsi"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alla</w:t>
      </w:r>
      <w:r w:rsidRPr="00570474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presente</w:t>
      </w:r>
      <w:r w:rsidRPr="00570474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gara</w:t>
      </w:r>
      <w:r w:rsidRPr="00570474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(art.</w:t>
      </w:r>
      <w:r w:rsidRPr="00570474">
        <w:rPr>
          <w:rFonts w:asciiTheme="minorHAnsi" w:hAnsiTheme="minorHAnsi"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79</w:t>
      </w:r>
      <w:r w:rsidRPr="00570474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comma</w:t>
      </w:r>
      <w:r w:rsidRPr="00570474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5</w:t>
      </w:r>
      <w:r w:rsidRPr="00570474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–quinquies</w:t>
      </w:r>
      <w:r w:rsidRPr="00570474">
        <w:rPr>
          <w:rFonts w:asciiTheme="minorHAnsi" w:hAnsiTheme="minorHAnsi"/>
          <w:spacing w:val="85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D.Lgs.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n.</w:t>
      </w:r>
      <w:r w:rsidRPr="00570474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163/2006)e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s.m.</w:t>
      </w:r>
      <w:r w:rsidRPr="00570474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e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i.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(così come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modificato dal</w:t>
      </w:r>
      <w:r w:rsidRPr="00570474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D.Lgs.</w:t>
      </w:r>
      <w:r w:rsidRPr="00570474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53/2010):</w:t>
      </w:r>
    </w:p>
    <w:p w:rsidR="002D4EE9" w:rsidRPr="00570474" w:rsidRDefault="002D4EE9" w:rsidP="00EC1090">
      <w:pPr>
        <w:pStyle w:val="Titolo1"/>
        <w:keepNext/>
        <w:keepLines/>
        <w:suppressLineNumbers/>
        <w:suppressAutoHyphens/>
        <w:ind w:right="128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:rsidR="002D4EE9" w:rsidRPr="00570474" w:rsidRDefault="002D4EE9" w:rsidP="00EC1090">
      <w:pPr>
        <w:pStyle w:val="Corpotesto"/>
        <w:keepNext/>
        <w:keepLines/>
        <w:numPr>
          <w:ilvl w:val="0"/>
          <w:numId w:val="2"/>
        </w:numPr>
        <w:suppressLineNumbers/>
        <w:tabs>
          <w:tab w:val="left" w:pos="256"/>
        </w:tabs>
        <w:suppressAutoHyphens/>
        <w:ind w:hanging="139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sz w:val="20"/>
          <w:szCs w:val="20"/>
        </w:rPr>
        <w:t>PEC</w:t>
      </w:r>
      <w:r w:rsidRPr="00570474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(Posta</w:t>
      </w:r>
      <w:r w:rsidRPr="00570474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Elettronica</w:t>
      </w:r>
      <w:r w:rsidRPr="00570474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Certificata):_____________________________________________________________-</w:t>
      </w:r>
    </w:p>
    <w:p w:rsidR="002D4EE9" w:rsidRPr="00570474" w:rsidRDefault="002D4EE9" w:rsidP="00EC1090">
      <w:pPr>
        <w:pStyle w:val="Corpotesto"/>
        <w:keepNext/>
        <w:keepLines/>
        <w:suppressLineNumbers/>
        <w:tabs>
          <w:tab w:val="left" w:pos="256"/>
        </w:tabs>
        <w:suppressAutoHyphens/>
        <w:ind w:left="255"/>
        <w:jc w:val="both"/>
        <w:rPr>
          <w:rFonts w:asciiTheme="minorHAnsi" w:hAnsiTheme="minorHAnsi"/>
          <w:sz w:val="20"/>
          <w:szCs w:val="20"/>
        </w:rPr>
      </w:pPr>
    </w:p>
    <w:p w:rsidR="002D4EE9" w:rsidRPr="00570474" w:rsidRDefault="002D4EE9" w:rsidP="00EC1090">
      <w:pPr>
        <w:pStyle w:val="Corpotesto"/>
        <w:keepNext/>
        <w:keepLines/>
        <w:numPr>
          <w:ilvl w:val="0"/>
          <w:numId w:val="2"/>
        </w:numPr>
        <w:suppressLineNumbers/>
        <w:tabs>
          <w:tab w:val="left" w:pos="337"/>
        </w:tabs>
        <w:suppressAutoHyphens/>
        <w:ind w:left="336" w:hanging="220"/>
        <w:jc w:val="both"/>
        <w:rPr>
          <w:rFonts w:asciiTheme="minorHAnsi" w:hAnsiTheme="minorHAnsi"/>
          <w:spacing w:val="-1"/>
          <w:sz w:val="20"/>
          <w:szCs w:val="20"/>
        </w:rPr>
      </w:pPr>
      <w:r w:rsidRPr="00570474">
        <w:rPr>
          <w:rFonts w:asciiTheme="minorHAnsi" w:hAnsiTheme="minorHAnsi"/>
          <w:spacing w:val="-1"/>
          <w:sz w:val="20"/>
          <w:szCs w:val="20"/>
        </w:rPr>
        <w:t>nel</w:t>
      </w:r>
      <w:r w:rsidRPr="00570474">
        <w:rPr>
          <w:rFonts w:asciiTheme="minorHAnsi" w:hAnsiTheme="minorHAnsi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caso</w:t>
      </w:r>
      <w:r w:rsidRPr="00570474">
        <w:rPr>
          <w:rFonts w:asciiTheme="minorHAnsi" w:hAnsiTheme="minorHAnsi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 xml:space="preserve">di </w:t>
      </w:r>
      <w:r w:rsidRPr="00570474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mancato</w:t>
      </w:r>
      <w:r w:rsidRPr="00570474">
        <w:rPr>
          <w:rFonts w:asciiTheme="minorHAnsi" w:hAnsiTheme="minorHAnsi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possesso</w:t>
      </w:r>
      <w:r w:rsidRPr="00570474">
        <w:rPr>
          <w:rFonts w:asciiTheme="minorHAnsi" w:hAnsiTheme="minorHAnsi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 xml:space="preserve">di </w:t>
      </w:r>
      <w:r w:rsidRPr="00570474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PEC</w:t>
      </w:r>
      <w:r w:rsidRPr="00570474">
        <w:rPr>
          <w:rFonts w:asciiTheme="minorHAnsi" w:hAnsiTheme="minorHAnsi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indicare</w:t>
      </w:r>
      <w:r w:rsidRPr="00570474">
        <w:rPr>
          <w:rFonts w:asciiTheme="minorHAnsi" w:hAnsiTheme="minorHAnsi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l’Indirizzo</w:t>
      </w:r>
      <w:r w:rsidRPr="00570474">
        <w:rPr>
          <w:rFonts w:asciiTheme="minorHAnsi" w:hAnsiTheme="minorHAnsi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 xml:space="preserve">di </w:t>
      </w:r>
      <w:r w:rsidRPr="00570474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Posta</w:t>
      </w:r>
      <w:r w:rsidRPr="00570474">
        <w:rPr>
          <w:rFonts w:asciiTheme="minorHAnsi" w:hAnsiTheme="minorHAnsi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Elettronica</w:t>
      </w:r>
      <w:r w:rsidRPr="00570474">
        <w:rPr>
          <w:rFonts w:asciiTheme="minorHAnsi" w:hAnsiTheme="minorHAnsi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 xml:space="preserve">e </w:t>
      </w:r>
      <w:r w:rsidRPr="00570474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rendersi disponibile</w:t>
      </w:r>
      <w:r w:rsidRPr="00570474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a</w:t>
      </w:r>
      <w:r w:rsidRPr="00570474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confermare</w:t>
      </w:r>
      <w:r w:rsidRPr="00570474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l'avvenuta</w:t>
      </w:r>
      <w:r w:rsidRPr="00570474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ricezione</w:t>
      </w:r>
      <w:r w:rsidRPr="00570474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delle</w:t>
      </w:r>
      <w:r w:rsidRPr="00570474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medesime</w:t>
      </w:r>
      <w:r w:rsidRPr="00570474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comunicazioni: ____________________________________</w:t>
      </w:r>
    </w:p>
    <w:p w:rsidR="002D4EE9" w:rsidRPr="00570474" w:rsidRDefault="002D4EE9" w:rsidP="00EC1090">
      <w:pPr>
        <w:pStyle w:val="Corpotesto"/>
        <w:keepNext/>
        <w:keepLines/>
        <w:suppressLineNumbers/>
        <w:tabs>
          <w:tab w:val="left" w:pos="9555"/>
        </w:tabs>
        <w:suppressAutoHyphens/>
        <w:jc w:val="both"/>
        <w:rPr>
          <w:rFonts w:asciiTheme="minorHAnsi" w:hAnsiTheme="minorHAnsi"/>
          <w:spacing w:val="-1"/>
          <w:sz w:val="20"/>
          <w:szCs w:val="20"/>
        </w:rPr>
      </w:pPr>
      <w:r w:rsidRPr="00570474">
        <w:rPr>
          <w:rFonts w:asciiTheme="minorHAnsi" w:hAnsiTheme="minorHAnsi"/>
          <w:spacing w:val="-1"/>
          <w:sz w:val="20"/>
          <w:szCs w:val="20"/>
        </w:rPr>
        <w:tab/>
      </w:r>
    </w:p>
    <w:p w:rsidR="002D4EE9" w:rsidRPr="00570474" w:rsidRDefault="002D4EE9" w:rsidP="00EC1090">
      <w:pPr>
        <w:pStyle w:val="Corpotesto"/>
        <w:keepNext/>
        <w:keepLines/>
        <w:suppressLineNumbers/>
        <w:tabs>
          <w:tab w:val="left" w:pos="9555"/>
        </w:tabs>
        <w:suppressAutoHyphens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sz w:val="20"/>
          <w:szCs w:val="20"/>
        </w:rPr>
        <w:t>Domicilio</w:t>
      </w:r>
      <w:r w:rsidRPr="00570474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Eletto</w:t>
      </w:r>
      <w:r w:rsidRPr="00570474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indirizzo:______________________________________________________________________________</w:t>
      </w:r>
    </w:p>
    <w:p w:rsidR="002D4EE9" w:rsidRPr="00570474" w:rsidRDefault="002D4EE9" w:rsidP="00EC1090">
      <w:pPr>
        <w:pStyle w:val="Corpotesto"/>
        <w:keepNext/>
        <w:keepLines/>
        <w:suppressLineNumbers/>
        <w:tabs>
          <w:tab w:val="left" w:pos="256"/>
          <w:tab w:val="left" w:pos="9555"/>
        </w:tabs>
        <w:suppressAutoHyphens/>
        <w:ind w:left="255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sz w:val="20"/>
          <w:szCs w:val="20"/>
        </w:rPr>
        <w:tab/>
      </w:r>
      <w:r w:rsidRPr="00570474">
        <w:rPr>
          <w:rFonts w:asciiTheme="minorHAnsi" w:hAnsiTheme="minorHAnsi"/>
          <w:sz w:val="20"/>
          <w:szCs w:val="20"/>
        </w:rPr>
        <w:t>;</w:t>
      </w:r>
    </w:p>
    <w:p w:rsidR="002D4EE9" w:rsidRPr="00570474" w:rsidRDefault="002D4EE9" w:rsidP="00EC1090">
      <w:pPr>
        <w:pStyle w:val="Corpotesto"/>
        <w:keepNext/>
        <w:keepLines/>
        <w:numPr>
          <w:ilvl w:val="0"/>
          <w:numId w:val="2"/>
        </w:numPr>
        <w:suppressLineNumbers/>
        <w:tabs>
          <w:tab w:val="left" w:pos="256"/>
        </w:tabs>
        <w:suppressAutoHyphens/>
        <w:ind w:hanging="139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z w:val="20"/>
          <w:szCs w:val="20"/>
        </w:rPr>
        <w:t>N°</w:t>
      </w:r>
      <w:r w:rsidRPr="00570474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Fax.</w:t>
      </w:r>
      <w:r w:rsidRPr="00570474">
        <w:rPr>
          <w:rFonts w:asciiTheme="minorHAnsi" w:hAnsiTheme="minorHAnsi"/>
          <w:sz w:val="20"/>
          <w:szCs w:val="20"/>
          <w:u w:val="single" w:color="000000"/>
        </w:rPr>
        <w:t>: ______________________________________________________________________________________</w:t>
      </w:r>
    </w:p>
    <w:p w:rsidR="002D4EE9" w:rsidRPr="00570474" w:rsidRDefault="002D4EE9" w:rsidP="00EC1090">
      <w:pPr>
        <w:pStyle w:val="Titolo1"/>
        <w:keepNext/>
        <w:keepLines/>
        <w:suppressLineNumbers/>
        <w:suppressAutoHyphens/>
        <w:ind w:right="54"/>
        <w:jc w:val="both"/>
        <w:rPr>
          <w:rFonts w:asciiTheme="minorHAnsi" w:hAnsiTheme="minorHAnsi"/>
          <w:spacing w:val="-1"/>
          <w:sz w:val="20"/>
          <w:szCs w:val="20"/>
        </w:rPr>
      </w:pPr>
    </w:p>
    <w:p w:rsidR="002D4EE9" w:rsidRPr="00570474" w:rsidRDefault="002D4EE9" w:rsidP="00EC1090">
      <w:pPr>
        <w:pStyle w:val="Titolo1"/>
        <w:keepNext/>
        <w:keepLines/>
        <w:suppressLineNumbers/>
        <w:suppressAutoHyphens/>
        <w:ind w:right="54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570474">
        <w:rPr>
          <w:rFonts w:asciiTheme="minorHAnsi" w:hAnsiTheme="minorHAnsi"/>
          <w:spacing w:val="-1"/>
          <w:sz w:val="20"/>
          <w:szCs w:val="20"/>
        </w:rPr>
        <w:t>(che</w:t>
      </w:r>
      <w:r w:rsidRPr="005704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si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autorizza</w:t>
      </w:r>
      <w:r w:rsidRPr="00570474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ad</w:t>
      </w:r>
      <w:r w:rsidRPr="005704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utilizzare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quale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mezzo</w:t>
      </w:r>
      <w:r w:rsidRPr="00570474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per</w:t>
      </w:r>
      <w:r w:rsidRPr="00570474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l’invio</w:t>
      </w:r>
      <w:r w:rsidRPr="00570474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delle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comunicazioni</w:t>
      </w:r>
      <w:r w:rsidRPr="005704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 xml:space="preserve">di </w:t>
      </w:r>
      <w:r w:rsidRPr="00570474">
        <w:rPr>
          <w:rFonts w:asciiTheme="minorHAnsi" w:hAnsiTheme="minorHAnsi"/>
          <w:spacing w:val="-1"/>
          <w:sz w:val="20"/>
          <w:szCs w:val="20"/>
        </w:rPr>
        <w:t>cui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all’art.</w:t>
      </w:r>
      <w:r w:rsidRPr="00570474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 xml:space="preserve">79 </w:t>
      </w:r>
      <w:r w:rsidRPr="00570474">
        <w:rPr>
          <w:rFonts w:asciiTheme="minorHAnsi" w:hAnsiTheme="minorHAnsi"/>
          <w:spacing w:val="-1"/>
          <w:sz w:val="20"/>
          <w:szCs w:val="20"/>
        </w:rPr>
        <w:t>del</w:t>
      </w:r>
      <w:r w:rsidRPr="00570474">
        <w:rPr>
          <w:rFonts w:asciiTheme="minorHAnsi" w:hAnsiTheme="minorHAnsi"/>
          <w:spacing w:val="87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D.Lgs.</w:t>
      </w:r>
      <w:r w:rsidRPr="00570474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n.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163/2006)</w:t>
      </w:r>
    </w:p>
    <w:p w:rsidR="002D4EE9" w:rsidRPr="00570474" w:rsidRDefault="002D4EE9" w:rsidP="00EC1090">
      <w:pPr>
        <w:keepNext/>
        <w:keepLines/>
        <w:suppressLineNumbers/>
        <w:suppressAutoHyphens/>
        <w:ind w:left="115" w:right="54"/>
        <w:jc w:val="both"/>
        <w:rPr>
          <w:rFonts w:eastAsia="Times New Roman" w:cs="Times New Roman"/>
          <w:sz w:val="20"/>
          <w:szCs w:val="20"/>
        </w:rPr>
      </w:pPr>
      <w:r w:rsidRPr="00570474">
        <w:rPr>
          <w:rFonts w:eastAsia="Times New Roman" w:cs="Times New Roman"/>
          <w:b/>
          <w:bCs/>
          <w:sz w:val="20"/>
          <w:szCs w:val="20"/>
        </w:rPr>
        <w:t>Di</w:t>
      </w:r>
      <w:r w:rsidRPr="00570474">
        <w:rPr>
          <w:rFonts w:eastAsia="Times New Roman" w:cs="Times New Roman"/>
          <w:b/>
          <w:bCs/>
          <w:spacing w:val="3"/>
          <w:sz w:val="20"/>
          <w:szCs w:val="20"/>
        </w:rPr>
        <w:t xml:space="preserve"> </w:t>
      </w:r>
      <w:r w:rsidRPr="00570474">
        <w:rPr>
          <w:rFonts w:eastAsia="Times New Roman" w:cs="Times New Roman"/>
          <w:b/>
          <w:bCs/>
          <w:spacing w:val="-1"/>
          <w:sz w:val="20"/>
          <w:szCs w:val="20"/>
        </w:rPr>
        <w:t>indicare</w:t>
      </w:r>
      <w:r w:rsidRPr="00570474">
        <w:rPr>
          <w:rFonts w:eastAsia="Times New Roman" w:cs="Times New Roman"/>
          <w:b/>
          <w:bCs/>
          <w:spacing w:val="4"/>
          <w:sz w:val="20"/>
          <w:szCs w:val="20"/>
        </w:rPr>
        <w:t xml:space="preserve"> </w:t>
      </w:r>
      <w:r w:rsidRPr="00570474">
        <w:rPr>
          <w:rFonts w:eastAsia="Times New Roman" w:cs="Times New Roman"/>
          <w:b/>
          <w:bCs/>
          <w:spacing w:val="-1"/>
          <w:sz w:val="20"/>
          <w:szCs w:val="20"/>
        </w:rPr>
        <w:t>altresì</w:t>
      </w:r>
      <w:r w:rsidRPr="00570474">
        <w:rPr>
          <w:rFonts w:eastAsia="Times New Roman" w:cs="Times New Roman"/>
          <w:b/>
          <w:bCs/>
          <w:spacing w:val="4"/>
          <w:sz w:val="20"/>
          <w:szCs w:val="20"/>
        </w:rPr>
        <w:t xml:space="preserve"> </w:t>
      </w:r>
      <w:r w:rsidRPr="00570474">
        <w:rPr>
          <w:rFonts w:eastAsia="Times New Roman" w:cs="Times New Roman"/>
          <w:b/>
          <w:bCs/>
          <w:spacing w:val="-1"/>
          <w:sz w:val="20"/>
          <w:szCs w:val="20"/>
        </w:rPr>
        <w:t>il</w:t>
      </w:r>
      <w:r w:rsidRPr="00570474">
        <w:rPr>
          <w:rFonts w:eastAsia="Times New Roman" w:cs="Times New Roman"/>
          <w:b/>
          <w:bCs/>
          <w:spacing w:val="4"/>
          <w:sz w:val="20"/>
          <w:szCs w:val="20"/>
        </w:rPr>
        <w:t xml:space="preserve"> </w:t>
      </w:r>
      <w:r w:rsidRPr="00570474">
        <w:rPr>
          <w:rFonts w:eastAsia="Times New Roman" w:cs="Times New Roman"/>
          <w:b/>
          <w:bCs/>
          <w:sz w:val="20"/>
          <w:szCs w:val="20"/>
        </w:rPr>
        <w:t>N°</w:t>
      </w:r>
      <w:r w:rsidRPr="00570474">
        <w:rPr>
          <w:rFonts w:eastAsia="Times New Roman" w:cs="Times New Roman"/>
          <w:b/>
          <w:bCs/>
          <w:spacing w:val="5"/>
          <w:sz w:val="20"/>
          <w:szCs w:val="20"/>
        </w:rPr>
        <w:t xml:space="preserve"> </w:t>
      </w:r>
      <w:r w:rsidRPr="00570474">
        <w:rPr>
          <w:rFonts w:eastAsia="Times New Roman" w:cs="Times New Roman"/>
          <w:b/>
          <w:bCs/>
          <w:sz w:val="20"/>
          <w:szCs w:val="20"/>
        </w:rPr>
        <w:t>di</w:t>
      </w:r>
      <w:r w:rsidRPr="00570474">
        <w:rPr>
          <w:rFonts w:eastAsia="Times New Roman" w:cs="Times New Roman"/>
          <w:b/>
          <w:bCs/>
          <w:spacing w:val="1"/>
          <w:sz w:val="20"/>
          <w:szCs w:val="20"/>
        </w:rPr>
        <w:t xml:space="preserve"> </w:t>
      </w:r>
      <w:r w:rsidRPr="00570474">
        <w:rPr>
          <w:rFonts w:eastAsia="Times New Roman" w:cs="Times New Roman"/>
          <w:b/>
          <w:bCs/>
          <w:spacing w:val="-1"/>
          <w:sz w:val="20"/>
          <w:szCs w:val="20"/>
        </w:rPr>
        <w:t>telefono</w:t>
      </w:r>
      <w:r w:rsidRPr="00570474">
        <w:rPr>
          <w:rFonts w:eastAsia="Times New Roman" w:cs="Times New Roman"/>
          <w:b/>
          <w:bCs/>
          <w:spacing w:val="3"/>
          <w:sz w:val="20"/>
          <w:szCs w:val="20"/>
        </w:rPr>
        <w:t xml:space="preserve"> </w:t>
      </w:r>
      <w:r w:rsidRPr="00570474">
        <w:rPr>
          <w:rFonts w:eastAsia="Times New Roman" w:cs="Times New Roman"/>
          <w:b/>
          <w:bCs/>
          <w:sz w:val="20"/>
          <w:szCs w:val="20"/>
        </w:rPr>
        <w:t>a</w:t>
      </w:r>
      <w:r w:rsidRPr="00570474">
        <w:rPr>
          <w:rFonts w:eastAsia="Times New Roman" w:cs="Times New Roman"/>
          <w:b/>
          <w:bCs/>
          <w:spacing w:val="5"/>
          <w:sz w:val="20"/>
          <w:szCs w:val="20"/>
        </w:rPr>
        <w:t xml:space="preserve"> </w:t>
      </w:r>
      <w:r w:rsidRPr="00570474">
        <w:rPr>
          <w:rFonts w:eastAsia="Times New Roman" w:cs="Times New Roman"/>
          <w:b/>
          <w:bCs/>
          <w:spacing w:val="-1"/>
          <w:sz w:val="20"/>
          <w:szCs w:val="20"/>
        </w:rPr>
        <w:t>cui</w:t>
      </w:r>
      <w:r w:rsidRPr="00570474">
        <w:rPr>
          <w:rFonts w:eastAsia="Times New Roman" w:cs="Times New Roman"/>
          <w:b/>
          <w:bCs/>
          <w:spacing w:val="4"/>
          <w:sz w:val="20"/>
          <w:szCs w:val="20"/>
        </w:rPr>
        <w:t xml:space="preserve"> </w:t>
      </w:r>
      <w:r w:rsidRPr="00570474">
        <w:rPr>
          <w:rFonts w:eastAsia="Times New Roman" w:cs="Times New Roman"/>
          <w:b/>
          <w:bCs/>
          <w:spacing w:val="-1"/>
          <w:sz w:val="20"/>
          <w:szCs w:val="20"/>
        </w:rPr>
        <w:t>l’Amministrazione</w:t>
      </w:r>
      <w:r w:rsidRPr="00570474">
        <w:rPr>
          <w:rFonts w:eastAsia="Times New Roman" w:cs="Times New Roman"/>
          <w:b/>
          <w:bCs/>
          <w:spacing w:val="4"/>
          <w:sz w:val="20"/>
          <w:szCs w:val="20"/>
        </w:rPr>
        <w:t xml:space="preserve"> </w:t>
      </w:r>
      <w:r w:rsidRPr="00570474">
        <w:rPr>
          <w:rFonts w:eastAsia="Times New Roman" w:cs="Times New Roman"/>
          <w:b/>
          <w:bCs/>
          <w:spacing w:val="-1"/>
          <w:sz w:val="20"/>
          <w:szCs w:val="20"/>
        </w:rPr>
        <w:t>Comunale</w:t>
      </w:r>
      <w:r w:rsidRPr="00570474">
        <w:rPr>
          <w:rFonts w:eastAsia="Times New Roman" w:cs="Times New Roman"/>
          <w:b/>
          <w:bCs/>
          <w:spacing w:val="4"/>
          <w:sz w:val="20"/>
          <w:szCs w:val="20"/>
        </w:rPr>
        <w:t xml:space="preserve"> </w:t>
      </w:r>
      <w:r w:rsidRPr="00570474">
        <w:rPr>
          <w:rFonts w:eastAsia="Times New Roman" w:cs="Times New Roman"/>
          <w:b/>
          <w:bCs/>
          <w:spacing w:val="-1"/>
          <w:sz w:val="20"/>
          <w:szCs w:val="20"/>
        </w:rPr>
        <w:t>potrà</w:t>
      </w:r>
      <w:r w:rsidRPr="00570474">
        <w:rPr>
          <w:rFonts w:eastAsia="Times New Roman" w:cs="Times New Roman"/>
          <w:b/>
          <w:bCs/>
          <w:spacing w:val="4"/>
          <w:sz w:val="20"/>
          <w:szCs w:val="20"/>
        </w:rPr>
        <w:t xml:space="preserve"> </w:t>
      </w:r>
      <w:r w:rsidRPr="00570474">
        <w:rPr>
          <w:rFonts w:eastAsia="Times New Roman" w:cs="Times New Roman"/>
          <w:b/>
          <w:bCs/>
          <w:spacing w:val="-1"/>
          <w:sz w:val="20"/>
          <w:szCs w:val="20"/>
        </w:rPr>
        <w:t>rivolgersi</w:t>
      </w:r>
      <w:r w:rsidRPr="00570474">
        <w:rPr>
          <w:rFonts w:eastAsia="Times New Roman" w:cs="Times New Roman"/>
          <w:b/>
          <w:bCs/>
          <w:spacing w:val="4"/>
          <w:sz w:val="20"/>
          <w:szCs w:val="20"/>
        </w:rPr>
        <w:t xml:space="preserve"> </w:t>
      </w:r>
      <w:r w:rsidRPr="00570474">
        <w:rPr>
          <w:rFonts w:eastAsia="Times New Roman" w:cs="Times New Roman"/>
          <w:b/>
          <w:bCs/>
          <w:spacing w:val="-1"/>
          <w:sz w:val="20"/>
          <w:szCs w:val="20"/>
        </w:rPr>
        <w:t>in</w:t>
      </w:r>
      <w:r w:rsidRPr="00570474">
        <w:rPr>
          <w:rFonts w:eastAsia="Times New Roman" w:cs="Times New Roman"/>
          <w:b/>
          <w:bCs/>
          <w:spacing w:val="3"/>
          <w:sz w:val="20"/>
          <w:szCs w:val="20"/>
        </w:rPr>
        <w:t xml:space="preserve"> </w:t>
      </w:r>
      <w:r w:rsidRPr="00570474">
        <w:rPr>
          <w:rFonts w:eastAsia="Times New Roman" w:cs="Times New Roman"/>
          <w:b/>
          <w:bCs/>
          <w:spacing w:val="-1"/>
          <w:sz w:val="20"/>
          <w:szCs w:val="20"/>
        </w:rPr>
        <w:t>caso</w:t>
      </w:r>
      <w:r w:rsidRPr="00570474">
        <w:rPr>
          <w:rFonts w:eastAsia="Times New Roman" w:cs="Times New Roman"/>
          <w:b/>
          <w:bCs/>
          <w:spacing w:val="83"/>
          <w:sz w:val="20"/>
          <w:szCs w:val="20"/>
        </w:rPr>
        <w:t xml:space="preserve"> </w:t>
      </w:r>
      <w:r w:rsidRPr="00570474">
        <w:rPr>
          <w:rFonts w:eastAsia="Times New Roman" w:cs="Times New Roman"/>
          <w:b/>
          <w:bCs/>
          <w:sz w:val="20"/>
          <w:szCs w:val="20"/>
        </w:rPr>
        <w:t>di</w:t>
      </w:r>
      <w:r w:rsidRPr="00570474">
        <w:rPr>
          <w:rFonts w:eastAsia="Times New Roman" w:cs="Times New Roman"/>
          <w:b/>
          <w:bCs/>
          <w:spacing w:val="-6"/>
          <w:sz w:val="20"/>
          <w:szCs w:val="20"/>
        </w:rPr>
        <w:t xml:space="preserve"> </w:t>
      </w:r>
      <w:r w:rsidRPr="00570474">
        <w:rPr>
          <w:rFonts w:eastAsia="Times New Roman" w:cs="Times New Roman"/>
          <w:b/>
          <w:bCs/>
          <w:spacing w:val="-1"/>
          <w:sz w:val="20"/>
          <w:szCs w:val="20"/>
        </w:rPr>
        <w:t>necessità.</w:t>
      </w:r>
    </w:p>
    <w:p w:rsidR="002D4EE9" w:rsidRPr="00570474" w:rsidRDefault="002D4EE9" w:rsidP="00EC1090">
      <w:pPr>
        <w:keepNext/>
        <w:keepLines/>
        <w:suppressLineNumbers/>
        <w:suppressAutoHyphens/>
        <w:ind w:left="4462" w:hanging="4346"/>
        <w:jc w:val="both"/>
        <w:rPr>
          <w:rFonts w:eastAsia="Times New Roman" w:cs="Times New Roman"/>
          <w:sz w:val="20"/>
          <w:szCs w:val="20"/>
        </w:rPr>
      </w:pPr>
      <w:r w:rsidRPr="00570474">
        <w:rPr>
          <w:rFonts w:eastAsia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</w:t>
      </w:r>
    </w:p>
    <w:p w:rsidR="00427036" w:rsidRPr="00570474" w:rsidRDefault="00427036" w:rsidP="00EC1090">
      <w:pPr>
        <w:keepNext/>
        <w:keepLines/>
        <w:suppressLineNumbers/>
        <w:suppressAutoHyphens/>
        <w:jc w:val="center"/>
        <w:rPr>
          <w:sz w:val="20"/>
          <w:szCs w:val="20"/>
        </w:rPr>
      </w:pPr>
    </w:p>
    <w:p w:rsidR="00C94AC5" w:rsidRPr="00570474" w:rsidRDefault="000C2467" w:rsidP="00EC1090">
      <w:pPr>
        <w:keepNext/>
        <w:keepLines/>
        <w:suppressLineNumbers/>
        <w:suppressAutoHyphens/>
        <w:jc w:val="center"/>
        <w:rPr>
          <w:sz w:val="20"/>
          <w:szCs w:val="20"/>
        </w:rPr>
      </w:pPr>
      <w:r w:rsidRPr="00570474">
        <w:rPr>
          <w:sz w:val="20"/>
          <w:szCs w:val="20"/>
        </w:rPr>
        <w:t>CHIEDE</w:t>
      </w:r>
    </w:p>
    <w:p w:rsidR="00427036" w:rsidRPr="00570474" w:rsidRDefault="000C2467" w:rsidP="00EC1090">
      <w:pPr>
        <w:keepNext/>
        <w:keepLines/>
        <w:suppressLineNumbers/>
        <w:suppressAutoHyphens/>
        <w:jc w:val="both"/>
        <w:rPr>
          <w:sz w:val="20"/>
          <w:szCs w:val="20"/>
        </w:rPr>
      </w:pPr>
      <w:r w:rsidRPr="00570474">
        <w:rPr>
          <w:sz w:val="20"/>
          <w:szCs w:val="20"/>
        </w:rPr>
        <w:t>di partecipare alla selezione indicata in oggetto, corredando il presente modulo con la copia dell’atto costitutivo e del disciplinare/schema contratto agli atti di gara, debitamente sottoscritto in ogni sua pagina per piena conoscenza e accettazione, con decadenza dal contratto in caso di mancato rispetto totale o parziale, e DICHIARA pertanto di partecipare, a pena di esclusione, in qualità di (barrare la casella)</w:t>
      </w:r>
      <w:r w:rsidR="00427036" w:rsidRPr="00570474">
        <w:rPr>
          <w:sz w:val="20"/>
          <w:szCs w:val="20"/>
        </w:rPr>
        <w:t xml:space="preserve"> </w:t>
      </w:r>
    </w:p>
    <w:p w:rsidR="00427036" w:rsidRPr="00570474" w:rsidRDefault="00427036" w:rsidP="00EC1090">
      <w:pPr>
        <w:keepNext/>
        <w:keepLines/>
        <w:suppressLineNumbers/>
        <w:suppressAutoHyphens/>
        <w:jc w:val="both"/>
        <w:rPr>
          <w:sz w:val="20"/>
          <w:szCs w:val="20"/>
        </w:rPr>
      </w:pPr>
    </w:p>
    <w:p w:rsidR="00C94AC5" w:rsidRPr="00570474" w:rsidRDefault="00427036" w:rsidP="00427036">
      <w:pPr>
        <w:keepNext/>
        <w:keepLines/>
        <w:suppressLineNumbers/>
        <w:suppressAutoHyphens/>
        <w:jc w:val="both"/>
        <w:rPr>
          <w:sz w:val="20"/>
          <w:szCs w:val="20"/>
        </w:rPr>
      </w:pPr>
      <w:r w:rsidRPr="00570474">
        <w:rPr>
          <w:rFonts w:cs="Arial"/>
          <w:sz w:val="20"/>
          <w:szCs w:val="20"/>
        </w:rPr>
        <w:t xml:space="preserve">□ </w:t>
      </w:r>
      <w:r w:rsidR="000C2467" w:rsidRPr="00570474">
        <w:rPr>
          <w:sz w:val="20"/>
          <w:szCs w:val="20"/>
        </w:rPr>
        <w:t>Società o   Associazione sportiva dilettantistica costituita in una delle forme di</w:t>
      </w:r>
      <w:r w:rsidR="002D4EE9" w:rsidRPr="00570474">
        <w:rPr>
          <w:sz w:val="20"/>
          <w:szCs w:val="20"/>
        </w:rPr>
        <w:t xml:space="preserve"> </w:t>
      </w:r>
      <w:r w:rsidR="000C2467" w:rsidRPr="00570474">
        <w:rPr>
          <w:sz w:val="20"/>
          <w:szCs w:val="20"/>
        </w:rPr>
        <w:t>cui  all’art.  90  comma  17  della  L.  n.  289/2002  affiliata  a  una  federazione</w:t>
      </w:r>
      <w:r w:rsidRPr="00570474">
        <w:rPr>
          <w:sz w:val="20"/>
          <w:szCs w:val="20"/>
        </w:rPr>
        <w:t xml:space="preserve"> (……………………………)</w:t>
      </w:r>
      <w:r w:rsidR="000C2467" w:rsidRPr="00570474">
        <w:rPr>
          <w:sz w:val="20"/>
          <w:szCs w:val="20"/>
        </w:rPr>
        <w:t>specificare la federazione  (cod.   affiliazione</w:t>
      </w:r>
      <w:r w:rsidR="000C2467" w:rsidRPr="00570474">
        <w:rPr>
          <w:sz w:val="20"/>
          <w:szCs w:val="20"/>
        </w:rPr>
        <w:tab/>
      </w:r>
      <w:r w:rsidRPr="00570474">
        <w:rPr>
          <w:sz w:val="20"/>
          <w:szCs w:val="20"/>
        </w:rPr>
        <w:t>____________________</w:t>
      </w:r>
      <w:r w:rsidR="000C2467" w:rsidRPr="00570474">
        <w:rPr>
          <w:sz w:val="20"/>
          <w:szCs w:val="20"/>
        </w:rPr>
        <w:t>) o</w:t>
      </w:r>
      <w:r w:rsidRPr="00570474">
        <w:rPr>
          <w:sz w:val="20"/>
          <w:szCs w:val="20"/>
        </w:rPr>
        <w:t xml:space="preserve"> </w:t>
      </w:r>
      <w:r w:rsidR="000C2467" w:rsidRPr="00570474">
        <w:rPr>
          <w:sz w:val="20"/>
          <w:szCs w:val="20"/>
        </w:rPr>
        <w:t>ad</w:t>
      </w:r>
      <w:r w:rsidR="000C2467" w:rsidRPr="00570474">
        <w:rPr>
          <w:sz w:val="20"/>
          <w:szCs w:val="20"/>
        </w:rPr>
        <w:tab/>
        <w:t>un</w:t>
      </w:r>
      <w:r w:rsidR="000C2467" w:rsidRPr="00570474">
        <w:rPr>
          <w:sz w:val="20"/>
          <w:szCs w:val="20"/>
        </w:rPr>
        <w:tab/>
        <w:t>Ente</w:t>
      </w:r>
      <w:r w:rsidR="000C2467" w:rsidRPr="00570474">
        <w:rPr>
          <w:sz w:val="20"/>
          <w:szCs w:val="20"/>
        </w:rPr>
        <w:tab/>
        <w:t>di</w:t>
      </w:r>
      <w:r w:rsidR="000C2467" w:rsidRPr="00570474">
        <w:rPr>
          <w:sz w:val="20"/>
          <w:szCs w:val="20"/>
        </w:rPr>
        <w:tab/>
        <w:t>Promozione</w:t>
      </w:r>
      <w:r w:rsidR="000C2467" w:rsidRPr="00570474">
        <w:rPr>
          <w:sz w:val="20"/>
          <w:szCs w:val="20"/>
        </w:rPr>
        <w:tab/>
      </w:r>
      <w:r w:rsidRPr="00570474">
        <w:rPr>
          <w:sz w:val="20"/>
          <w:szCs w:val="20"/>
        </w:rPr>
        <w:t>sportiva (</w:t>
      </w:r>
      <w:r w:rsidR="000C2467" w:rsidRPr="00570474">
        <w:rPr>
          <w:sz w:val="20"/>
          <w:szCs w:val="20"/>
        </w:rPr>
        <w:t>specificarel’ente</w:t>
      </w:r>
      <w:r w:rsidR="000C2467" w:rsidRPr="00570474">
        <w:rPr>
          <w:sz w:val="20"/>
          <w:szCs w:val="20"/>
        </w:rPr>
        <w:tab/>
        <w:t>di</w:t>
      </w:r>
      <w:r w:rsidR="000C2467" w:rsidRPr="00570474">
        <w:rPr>
          <w:sz w:val="20"/>
          <w:szCs w:val="20"/>
        </w:rPr>
        <w:tab/>
        <w:t>promozione(</w:t>
      </w:r>
      <w:r w:rsidR="000C2467" w:rsidRPr="00570474">
        <w:rPr>
          <w:sz w:val="20"/>
          <w:szCs w:val="20"/>
        </w:rPr>
        <w:tab/>
        <w:t>cod.</w:t>
      </w:r>
      <w:r w:rsidR="000C2467" w:rsidRPr="00570474">
        <w:rPr>
          <w:sz w:val="20"/>
          <w:szCs w:val="20"/>
        </w:rPr>
        <w:tab/>
        <w:t>affiliazione</w:t>
      </w:r>
      <w:r w:rsidR="000C2467" w:rsidRPr="00570474">
        <w:rPr>
          <w:sz w:val="20"/>
          <w:szCs w:val="20"/>
        </w:rPr>
        <w:tab/>
        <w:t xml:space="preserve"> </w:t>
      </w:r>
      <w:r w:rsidRPr="00570474">
        <w:rPr>
          <w:sz w:val="20"/>
          <w:szCs w:val="20"/>
        </w:rPr>
        <w:t>___________________</w:t>
      </w:r>
      <w:r w:rsidR="000C2467" w:rsidRPr="00570474">
        <w:rPr>
          <w:sz w:val="20"/>
          <w:szCs w:val="20"/>
        </w:rPr>
        <w:tab/>
        <w:t>e</w:t>
      </w:r>
      <w:r w:rsidR="000C2467" w:rsidRPr="00570474">
        <w:rPr>
          <w:sz w:val="20"/>
          <w:szCs w:val="20"/>
        </w:rPr>
        <w:tab/>
        <w:t>iscrizione</w:t>
      </w:r>
      <w:r w:rsidR="000C2467" w:rsidRPr="00570474">
        <w:rPr>
          <w:sz w:val="20"/>
          <w:szCs w:val="20"/>
        </w:rPr>
        <w:tab/>
        <w:t>al</w:t>
      </w:r>
      <w:r w:rsidRPr="00570474">
        <w:rPr>
          <w:sz w:val="20"/>
          <w:szCs w:val="20"/>
        </w:rPr>
        <w:t xml:space="preserve"> </w:t>
      </w:r>
      <w:r w:rsidR="000C2467" w:rsidRPr="00570474">
        <w:rPr>
          <w:sz w:val="20"/>
          <w:szCs w:val="20"/>
        </w:rPr>
        <w:t>registro CONI</w:t>
      </w:r>
      <w:r w:rsidRPr="00570474">
        <w:rPr>
          <w:sz w:val="20"/>
          <w:szCs w:val="20"/>
        </w:rPr>
        <w:t xml:space="preserve"> _______________________)</w:t>
      </w:r>
      <w:r w:rsidR="000C2467" w:rsidRPr="00570474">
        <w:rPr>
          <w:sz w:val="20"/>
          <w:szCs w:val="20"/>
        </w:rPr>
        <w:tab/>
        <w:t>;</w:t>
      </w:r>
    </w:p>
    <w:p w:rsidR="002D4EE9" w:rsidRPr="00570474" w:rsidRDefault="00427036" w:rsidP="00EC1090">
      <w:pPr>
        <w:keepNext/>
        <w:keepLines/>
        <w:suppressLineNumbers/>
        <w:suppressAutoHyphens/>
        <w:jc w:val="both"/>
        <w:rPr>
          <w:sz w:val="20"/>
          <w:szCs w:val="20"/>
        </w:rPr>
      </w:pPr>
      <w:r w:rsidRPr="00570474">
        <w:rPr>
          <w:rFonts w:cs="Arial"/>
          <w:sz w:val="20"/>
          <w:szCs w:val="20"/>
        </w:rPr>
        <w:t xml:space="preserve">□ </w:t>
      </w:r>
      <w:r w:rsidR="000C2467" w:rsidRPr="00570474">
        <w:rPr>
          <w:sz w:val="20"/>
          <w:szCs w:val="20"/>
        </w:rPr>
        <w:t>Consorzio  sportivo  dilettantistico  costituito  in  una  delle  forme  di  cui  all’art.</w:t>
      </w:r>
      <w:r w:rsidRPr="00570474">
        <w:rPr>
          <w:sz w:val="20"/>
          <w:szCs w:val="20"/>
        </w:rPr>
        <w:t xml:space="preserve"> </w:t>
      </w:r>
      <w:r w:rsidR="000C2467" w:rsidRPr="00570474">
        <w:rPr>
          <w:sz w:val="20"/>
          <w:szCs w:val="20"/>
        </w:rPr>
        <w:t xml:space="preserve">90  comma  17  della  L.  n.  289/2002  affiliato  a  una  federazione  </w:t>
      </w:r>
      <w:r w:rsidRPr="00570474">
        <w:rPr>
          <w:sz w:val="20"/>
          <w:szCs w:val="20"/>
        </w:rPr>
        <w:t>(</w:t>
      </w:r>
      <w:r w:rsidR="000C2467" w:rsidRPr="00570474">
        <w:rPr>
          <w:sz w:val="20"/>
          <w:szCs w:val="20"/>
        </w:rPr>
        <w:t>specificare  la</w:t>
      </w:r>
      <w:r w:rsidR="002D4EE9" w:rsidRPr="00570474">
        <w:rPr>
          <w:sz w:val="20"/>
          <w:szCs w:val="20"/>
        </w:rPr>
        <w:t xml:space="preserve"> </w:t>
      </w:r>
      <w:r w:rsidR="000C2467" w:rsidRPr="00570474">
        <w:rPr>
          <w:sz w:val="20"/>
          <w:szCs w:val="20"/>
        </w:rPr>
        <w:t>federazione</w:t>
      </w:r>
      <w:r w:rsidRPr="00570474">
        <w:rPr>
          <w:sz w:val="20"/>
          <w:szCs w:val="20"/>
        </w:rPr>
        <w:t>_________________</w:t>
      </w:r>
      <w:r w:rsidR="002D4EE9" w:rsidRPr="00570474">
        <w:rPr>
          <w:sz w:val="20"/>
          <w:szCs w:val="20"/>
        </w:rPr>
        <w:t>(</w:t>
      </w:r>
      <w:r w:rsidR="000C2467" w:rsidRPr="00570474">
        <w:rPr>
          <w:sz w:val="20"/>
          <w:szCs w:val="20"/>
        </w:rPr>
        <w:t xml:space="preserve">cod. affiliazione </w:t>
      </w:r>
      <w:r w:rsidRPr="00570474">
        <w:rPr>
          <w:sz w:val="20"/>
          <w:szCs w:val="20"/>
        </w:rPr>
        <w:t>____________</w:t>
      </w:r>
      <w:r w:rsidR="000C2467" w:rsidRPr="00570474">
        <w:rPr>
          <w:sz w:val="20"/>
          <w:szCs w:val="20"/>
        </w:rPr>
        <w:t>) o ad un Ente di</w:t>
      </w:r>
      <w:r w:rsidR="002D4EE9" w:rsidRPr="00570474">
        <w:rPr>
          <w:sz w:val="20"/>
          <w:szCs w:val="20"/>
        </w:rPr>
        <w:t xml:space="preserve"> </w:t>
      </w:r>
      <w:r w:rsidR="000C2467" w:rsidRPr="00570474">
        <w:rPr>
          <w:sz w:val="20"/>
          <w:szCs w:val="20"/>
        </w:rPr>
        <w:t>Promozione</w:t>
      </w:r>
      <w:r w:rsidR="000C2467" w:rsidRPr="00570474">
        <w:rPr>
          <w:sz w:val="20"/>
          <w:szCs w:val="20"/>
        </w:rPr>
        <w:tab/>
      </w:r>
      <w:r w:rsidRPr="00570474">
        <w:rPr>
          <w:sz w:val="20"/>
          <w:szCs w:val="20"/>
        </w:rPr>
        <w:t>(</w:t>
      </w:r>
      <w:r w:rsidR="000C2467" w:rsidRPr="00570474">
        <w:rPr>
          <w:sz w:val="20"/>
          <w:szCs w:val="20"/>
        </w:rPr>
        <w:t>specificare</w:t>
      </w:r>
      <w:r w:rsidR="000C2467" w:rsidRPr="00570474">
        <w:rPr>
          <w:sz w:val="20"/>
          <w:szCs w:val="20"/>
        </w:rPr>
        <w:tab/>
        <w:t>l’ente</w:t>
      </w:r>
      <w:r w:rsidR="000C2467" w:rsidRPr="00570474">
        <w:rPr>
          <w:sz w:val="20"/>
          <w:szCs w:val="20"/>
        </w:rPr>
        <w:tab/>
        <w:t>di</w:t>
      </w:r>
      <w:r w:rsidR="000C2467" w:rsidRPr="00570474">
        <w:rPr>
          <w:sz w:val="20"/>
          <w:szCs w:val="20"/>
        </w:rPr>
        <w:tab/>
        <w:t>promozione</w:t>
      </w:r>
      <w:r w:rsidR="002D4EE9" w:rsidRPr="00570474">
        <w:rPr>
          <w:sz w:val="20"/>
          <w:szCs w:val="20"/>
        </w:rPr>
        <w:t xml:space="preserve"> </w:t>
      </w:r>
      <w:r w:rsidR="003C362D" w:rsidRPr="00570474">
        <w:rPr>
          <w:sz w:val="20"/>
          <w:szCs w:val="20"/>
        </w:rPr>
        <w:t xml:space="preserve">_____________ </w:t>
      </w:r>
      <w:r w:rsidR="000C2467" w:rsidRPr="00570474">
        <w:rPr>
          <w:sz w:val="20"/>
          <w:szCs w:val="20"/>
        </w:rPr>
        <w:t xml:space="preserve">(cod.affiliazione  </w:t>
      </w:r>
      <w:r w:rsidR="002D4EE9" w:rsidRPr="00570474">
        <w:rPr>
          <w:sz w:val="20"/>
          <w:szCs w:val="20"/>
        </w:rPr>
        <w:t>__________________</w:t>
      </w:r>
      <w:r w:rsidR="000C2467" w:rsidRPr="00570474">
        <w:rPr>
          <w:sz w:val="20"/>
          <w:szCs w:val="20"/>
        </w:rPr>
        <w:t>) e iscrizione al registro CONI</w:t>
      </w:r>
      <w:r w:rsidR="003C362D" w:rsidRPr="00570474">
        <w:rPr>
          <w:sz w:val="20"/>
          <w:szCs w:val="20"/>
        </w:rPr>
        <w:t xml:space="preserve"> (n. _______________________)</w:t>
      </w:r>
      <w:r w:rsidR="000C2467" w:rsidRPr="00570474">
        <w:rPr>
          <w:sz w:val="20"/>
          <w:szCs w:val="20"/>
        </w:rPr>
        <w:tab/>
        <w:t>;</w:t>
      </w:r>
    </w:p>
    <w:p w:rsidR="00C94AC5" w:rsidRPr="00570474" w:rsidRDefault="003C362D" w:rsidP="00EC1090">
      <w:pPr>
        <w:keepNext/>
        <w:keepLines/>
        <w:suppressLineNumbers/>
        <w:suppressAutoHyphens/>
        <w:jc w:val="both"/>
        <w:rPr>
          <w:sz w:val="20"/>
          <w:szCs w:val="20"/>
        </w:rPr>
      </w:pPr>
      <w:r w:rsidRPr="00570474">
        <w:rPr>
          <w:rFonts w:cs="Arial"/>
          <w:sz w:val="20"/>
          <w:szCs w:val="20"/>
        </w:rPr>
        <w:t xml:space="preserve">□ </w:t>
      </w:r>
      <w:r w:rsidR="000C2467" w:rsidRPr="00570474">
        <w:rPr>
          <w:sz w:val="20"/>
          <w:szCs w:val="20"/>
        </w:rPr>
        <w:t>Ente di promozione sportiva;</w:t>
      </w:r>
    </w:p>
    <w:p w:rsidR="00C94AC5" w:rsidRPr="00570474" w:rsidRDefault="003C362D" w:rsidP="00EC1090">
      <w:pPr>
        <w:keepNext/>
        <w:keepLines/>
        <w:suppressLineNumbers/>
        <w:suppressAutoHyphens/>
        <w:jc w:val="both"/>
        <w:rPr>
          <w:sz w:val="20"/>
          <w:szCs w:val="20"/>
        </w:rPr>
      </w:pPr>
      <w:r w:rsidRPr="00570474">
        <w:rPr>
          <w:rFonts w:cs="Arial"/>
          <w:sz w:val="20"/>
          <w:szCs w:val="20"/>
        </w:rPr>
        <w:t xml:space="preserve">□ </w:t>
      </w:r>
      <w:r w:rsidR="000C2467" w:rsidRPr="00570474">
        <w:rPr>
          <w:sz w:val="20"/>
          <w:szCs w:val="20"/>
        </w:rPr>
        <w:t>Associazioni  sportive  di  discipline  associate  con  iscrizione  al  registro  CONI;</w:t>
      </w:r>
    </w:p>
    <w:p w:rsidR="00C94AC5" w:rsidRPr="00570474" w:rsidRDefault="003C362D" w:rsidP="00EC1090">
      <w:pPr>
        <w:keepNext/>
        <w:keepLines/>
        <w:suppressLineNumbers/>
        <w:suppressAutoHyphens/>
        <w:jc w:val="both"/>
        <w:rPr>
          <w:sz w:val="20"/>
          <w:szCs w:val="20"/>
        </w:rPr>
      </w:pPr>
      <w:r w:rsidRPr="00570474">
        <w:rPr>
          <w:rFonts w:cs="Arial"/>
          <w:sz w:val="20"/>
          <w:szCs w:val="20"/>
        </w:rPr>
        <w:t xml:space="preserve">□ </w:t>
      </w:r>
      <w:r w:rsidR="000C2467" w:rsidRPr="00570474">
        <w:rPr>
          <w:sz w:val="20"/>
          <w:szCs w:val="20"/>
        </w:rPr>
        <w:t>Federazione sportiva;</w:t>
      </w:r>
    </w:p>
    <w:p w:rsidR="00C94AC5" w:rsidRPr="00570474" w:rsidRDefault="003C362D" w:rsidP="00EC1090">
      <w:pPr>
        <w:keepNext/>
        <w:keepLines/>
        <w:suppressLineNumbers/>
        <w:suppressAutoHyphens/>
        <w:jc w:val="both"/>
        <w:rPr>
          <w:sz w:val="20"/>
          <w:szCs w:val="20"/>
        </w:rPr>
      </w:pPr>
      <w:r w:rsidRPr="00570474">
        <w:rPr>
          <w:rFonts w:cs="Arial"/>
          <w:sz w:val="20"/>
          <w:szCs w:val="20"/>
        </w:rPr>
        <w:t>□</w:t>
      </w:r>
      <w:r w:rsidR="000C2467" w:rsidRPr="00570474">
        <w:rPr>
          <w:sz w:val="20"/>
          <w:szCs w:val="20"/>
        </w:rPr>
        <w:t>Gruppi  temporanei  dei  soggetti  di  cui  sopra  (fare  una  doppia  barratura</w:t>
      </w:r>
      <w:r w:rsidRPr="00570474">
        <w:rPr>
          <w:sz w:val="20"/>
          <w:szCs w:val="20"/>
        </w:rPr>
        <w:t xml:space="preserve"> </w:t>
      </w:r>
      <w:r w:rsidR="000C2467" w:rsidRPr="00570474">
        <w:rPr>
          <w:sz w:val="20"/>
          <w:szCs w:val="20"/>
        </w:rPr>
        <w:t>rispetto alle altre categorie e indicare con quali soggetti si partecipa alla selezione)</w:t>
      </w:r>
    </w:p>
    <w:p w:rsidR="00C94AC5" w:rsidRPr="00570474" w:rsidRDefault="00C94AC5" w:rsidP="00EC1090">
      <w:pPr>
        <w:keepNext/>
        <w:keepLines/>
        <w:suppressLineNumbers/>
        <w:suppressAutoHyphens/>
        <w:jc w:val="both"/>
        <w:rPr>
          <w:sz w:val="20"/>
          <w:szCs w:val="20"/>
        </w:rPr>
      </w:pPr>
    </w:p>
    <w:p w:rsidR="00C94AC5" w:rsidRPr="00570474" w:rsidRDefault="000E31BD" w:rsidP="00EC1090">
      <w:pPr>
        <w:keepNext/>
        <w:keepLines/>
        <w:suppressLineNumbers/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35" style="width:480.6pt;height:.6pt;mso-position-horizontal-relative:char;mso-position-vertical-relative:line" coordsize="9612,12">
            <v:group id="_x0000_s1036" style="position:absolute;left:6;top:6;width:9600;height:2" coordorigin="6,6" coordsize="9600,2">
              <v:shape id="_x0000_s1037" style="position:absolute;left:6;top:6;width:9600;height:2" coordorigin="6,6" coordsize="9600,0" path="m6,6r9600,e" filled="f" strokeweight=".6pt">
                <v:path arrowok="t"/>
              </v:shape>
            </v:group>
            <w10:wrap type="none"/>
            <w10:anchorlock/>
          </v:group>
        </w:pict>
      </w:r>
    </w:p>
    <w:p w:rsidR="00C94AC5" w:rsidRPr="00570474" w:rsidRDefault="00C94AC5" w:rsidP="00EC1090">
      <w:pPr>
        <w:keepNext/>
        <w:keepLines/>
        <w:suppressLineNumbers/>
        <w:suppressAutoHyphens/>
        <w:jc w:val="both"/>
        <w:rPr>
          <w:sz w:val="20"/>
          <w:szCs w:val="20"/>
        </w:rPr>
      </w:pPr>
    </w:p>
    <w:p w:rsidR="00C94AC5" w:rsidRPr="00570474" w:rsidRDefault="000E31BD" w:rsidP="00EC1090">
      <w:pPr>
        <w:keepNext/>
        <w:keepLines/>
        <w:suppressLineNumbers/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32" style="width:480.6pt;height:.6pt;mso-position-horizontal-relative:char;mso-position-vertical-relative:line" coordsize="9612,12">
            <v:group id="_x0000_s1033" style="position:absolute;left:6;top:6;width:9600;height:2" coordorigin="6,6" coordsize="9600,2">
              <v:shape id="_x0000_s1034" style="position:absolute;left:6;top:6;width:9600;height:2" coordorigin="6,6" coordsize="9600,0" path="m6,6r9600,e" filled="f" strokeweight=".6pt">
                <v:path arrowok="t"/>
              </v:shape>
            </v:group>
            <w10:wrap type="none"/>
            <w10:anchorlock/>
          </v:group>
        </w:pict>
      </w:r>
    </w:p>
    <w:p w:rsidR="00C94AC5" w:rsidRPr="00570474" w:rsidRDefault="00C94AC5" w:rsidP="00EC1090">
      <w:pPr>
        <w:keepNext/>
        <w:keepLines/>
        <w:suppressLineNumbers/>
        <w:suppressAutoHyphens/>
        <w:jc w:val="both"/>
        <w:rPr>
          <w:sz w:val="20"/>
          <w:szCs w:val="20"/>
        </w:rPr>
      </w:pPr>
    </w:p>
    <w:p w:rsidR="00C94AC5" w:rsidRPr="00570474" w:rsidRDefault="000E31BD" w:rsidP="00EC1090">
      <w:pPr>
        <w:keepNext/>
        <w:keepLines/>
        <w:suppressLineNumbers/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29" style="width:480.6pt;height:.6pt;mso-position-horizontal-relative:char;mso-position-vertical-relative:line" coordsize="9612,12">
            <v:group id="_x0000_s1030" style="position:absolute;left:6;top:6;width:9600;height:2" coordorigin="6,6" coordsize="9600,2">
              <v:shape id="_x0000_s1031" style="position:absolute;left:6;top:6;width:9600;height:2" coordorigin="6,6" coordsize="9600,0" path="m6,6r9600,e" filled="f" strokeweight=".6pt">
                <v:path arrowok="t"/>
              </v:shape>
            </v:group>
            <w10:wrap type="none"/>
            <w10:anchorlock/>
          </v:group>
        </w:pict>
      </w:r>
    </w:p>
    <w:p w:rsidR="00B92547" w:rsidRPr="00570474" w:rsidRDefault="00B92547" w:rsidP="00B92547">
      <w:pPr>
        <w:keepNext/>
        <w:keepLines/>
        <w:suppressLineNumbers/>
        <w:suppressAutoHyphens/>
        <w:jc w:val="center"/>
        <w:rPr>
          <w:sz w:val="20"/>
          <w:szCs w:val="20"/>
        </w:rPr>
      </w:pPr>
      <w:r w:rsidRPr="00570474">
        <w:rPr>
          <w:sz w:val="20"/>
          <w:szCs w:val="20"/>
        </w:rPr>
        <w:lastRenderedPageBreak/>
        <w:t>DICHIARA</w:t>
      </w:r>
    </w:p>
    <w:p w:rsidR="00E640F4" w:rsidRPr="00570474" w:rsidRDefault="00E640F4" w:rsidP="00A51B73">
      <w:pPr>
        <w:pStyle w:val="Corpotesto"/>
        <w:numPr>
          <w:ilvl w:val="0"/>
          <w:numId w:val="19"/>
        </w:numPr>
        <w:tabs>
          <w:tab w:val="left" w:pos="538"/>
        </w:tabs>
        <w:kinsoku w:val="0"/>
        <w:overflowPunct w:val="0"/>
        <w:autoSpaceDE w:val="0"/>
        <w:autoSpaceDN w:val="0"/>
        <w:adjustRightInd w:val="0"/>
        <w:spacing w:before="36"/>
        <w:ind w:right="108" w:firstLine="26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sz w:val="20"/>
          <w:szCs w:val="20"/>
        </w:rPr>
        <w:t>di</w:t>
      </w:r>
      <w:r w:rsidRPr="00570474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essere</w:t>
      </w:r>
      <w:r w:rsidRPr="00570474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regolarmente</w:t>
      </w:r>
      <w:r w:rsidRPr="00570474">
        <w:rPr>
          <w:rFonts w:asciiTheme="minorHAnsi" w:hAnsiTheme="minorHAnsi"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costituita</w:t>
      </w:r>
      <w:r w:rsidRPr="00570474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e</w:t>
      </w:r>
      <w:r w:rsidRPr="00570474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2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essere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2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Società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3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 xml:space="preserve">o </w:t>
      </w:r>
      <w:r w:rsidRPr="00570474">
        <w:rPr>
          <w:rFonts w:asciiTheme="minorHAnsi" w:hAnsiTheme="minorHAnsi" w:cs="Times New Roman"/>
          <w:spacing w:val="2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Associazione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3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sportiva</w:t>
      </w:r>
      <w:r w:rsidRPr="00570474">
        <w:rPr>
          <w:rFonts w:asciiTheme="minorHAnsi" w:hAnsiTheme="minorHAnsi" w:cs="Times New Roman"/>
          <w:spacing w:val="57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dilettantistica</w:t>
      </w:r>
      <w:r w:rsidRPr="00570474">
        <w:rPr>
          <w:rFonts w:asciiTheme="minorHAnsi" w:hAnsiTheme="minorHAnsi" w:cs="Times New Roman"/>
          <w:spacing w:val="5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costituita</w:t>
      </w:r>
      <w:r w:rsidRPr="00570474">
        <w:rPr>
          <w:rFonts w:asciiTheme="minorHAnsi" w:hAnsiTheme="minorHAnsi" w:cs="Times New Roman"/>
          <w:spacing w:val="5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pacing w:val="5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una</w:t>
      </w:r>
      <w:r w:rsidRPr="00570474">
        <w:rPr>
          <w:rFonts w:asciiTheme="minorHAnsi" w:hAnsiTheme="minorHAnsi" w:cs="Times New Roman"/>
          <w:spacing w:val="5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delle</w:t>
      </w:r>
      <w:r w:rsidRPr="00570474">
        <w:rPr>
          <w:rFonts w:asciiTheme="minorHAnsi" w:hAnsiTheme="minorHAnsi" w:cs="Times New Roman"/>
          <w:spacing w:val="5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forme</w:t>
      </w:r>
      <w:r w:rsidRPr="00570474">
        <w:rPr>
          <w:rFonts w:asciiTheme="minorHAnsi" w:hAnsiTheme="minorHAnsi" w:cs="Times New Roman"/>
          <w:spacing w:val="5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5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cui</w:t>
      </w:r>
      <w:r w:rsidRPr="00570474">
        <w:rPr>
          <w:rFonts w:asciiTheme="minorHAnsi" w:hAnsiTheme="minorHAnsi" w:cs="Times New Roman"/>
          <w:spacing w:val="5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all’art.</w:t>
      </w:r>
      <w:r w:rsidRPr="00570474">
        <w:rPr>
          <w:rFonts w:asciiTheme="minorHAnsi" w:hAnsiTheme="minorHAnsi" w:cs="Times New Roman"/>
          <w:spacing w:val="5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90,</w:t>
      </w:r>
      <w:r w:rsidRPr="00570474">
        <w:rPr>
          <w:rFonts w:asciiTheme="minorHAnsi" w:hAnsiTheme="minorHAnsi" w:cs="Times New Roman"/>
          <w:spacing w:val="5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comma</w:t>
      </w:r>
      <w:r w:rsidRPr="00570474">
        <w:rPr>
          <w:rFonts w:asciiTheme="minorHAnsi" w:hAnsiTheme="minorHAnsi" w:cs="Times New Roman"/>
          <w:spacing w:val="5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17,</w:t>
      </w:r>
      <w:r w:rsidRPr="00570474">
        <w:rPr>
          <w:rFonts w:asciiTheme="minorHAnsi" w:hAnsiTheme="minorHAnsi" w:cs="Times New Roman"/>
          <w:spacing w:val="5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della</w:t>
      </w:r>
      <w:r w:rsidRPr="00570474">
        <w:rPr>
          <w:rFonts w:asciiTheme="minorHAnsi" w:hAnsiTheme="minorHAnsi" w:cs="Times New Roman"/>
          <w:spacing w:val="5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L.</w:t>
      </w:r>
      <w:r w:rsidRPr="00570474">
        <w:rPr>
          <w:rFonts w:asciiTheme="minorHAnsi" w:hAnsiTheme="minorHAnsi" w:cs="Times New Roman"/>
          <w:spacing w:val="5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289/2002</w:t>
      </w:r>
      <w:r w:rsidRPr="00570474">
        <w:rPr>
          <w:rFonts w:asciiTheme="minorHAnsi" w:hAnsiTheme="minorHAnsi" w:cs="Times New Roman"/>
          <w:spacing w:val="5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</w:t>
      </w:r>
      <w:r w:rsidRPr="00570474">
        <w:rPr>
          <w:rFonts w:asciiTheme="minorHAnsi" w:hAnsiTheme="minorHAnsi" w:cs="Times New Roman"/>
          <w:spacing w:val="6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Consorzio</w:t>
      </w:r>
      <w:r w:rsidRPr="00570474">
        <w:rPr>
          <w:rFonts w:asciiTheme="minorHAnsi" w:hAnsiTheme="minorHAnsi" w:cs="Times New Roman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</w:t>
      </w:r>
      <w:r w:rsidRPr="00570474">
        <w:rPr>
          <w:rFonts w:asciiTheme="minorHAnsi" w:hAnsiTheme="minorHAnsi" w:cs="Times New Roman"/>
          <w:spacing w:val="3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Associazione</w:t>
      </w:r>
      <w:r w:rsidRPr="00570474">
        <w:rPr>
          <w:rFonts w:asciiTheme="minorHAnsi" w:hAnsiTheme="minorHAnsi" w:cs="Times New Roman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discipline</w:t>
      </w:r>
      <w:r w:rsidRPr="00570474">
        <w:rPr>
          <w:rFonts w:asciiTheme="minorHAnsi" w:hAnsiTheme="minorHAnsi" w:cs="Times New Roman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sportive</w:t>
      </w:r>
      <w:r w:rsidRPr="00570474">
        <w:rPr>
          <w:rFonts w:asciiTheme="minorHAnsi" w:hAnsiTheme="minorHAnsi" w:cs="Times New Roman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associate,</w:t>
      </w:r>
      <w:r w:rsidRPr="00570474">
        <w:rPr>
          <w:rFonts w:asciiTheme="minorHAnsi" w:hAnsiTheme="minorHAnsi" w:cs="Times New Roman"/>
          <w:spacing w:val="3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Federazione</w:t>
      </w:r>
      <w:r w:rsidRPr="00570474">
        <w:rPr>
          <w:rFonts w:asciiTheme="minorHAnsi" w:hAnsiTheme="minorHAnsi" w:cs="Times New Roman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sportiva</w:t>
      </w:r>
      <w:r w:rsidRPr="00570474">
        <w:rPr>
          <w:rFonts w:asciiTheme="minorHAnsi" w:hAnsiTheme="minorHAnsi" w:cs="Times New Roman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</w:t>
      </w:r>
      <w:r w:rsidRPr="00570474">
        <w:rPr>
          <w:rFonts w:asciiTheme="minorHAnsi" w:hAnsiTheme="minorHAnsi" w:cs="Times New Roman"/>
          <w:spacing w:val="3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Ente</w:t>
      </w:r>
      <w:r w:rsidRPr="00570474">
        <w:rPr>
          <w:rFonts w:asciiTheme="minorHAnsi" w:hAnsiTheme="minorHAnsi" w:cs="Times New Roman"/>
          <w:spacing w:val="3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73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promozione</w:t>
      </w:r>
      <w:r w:rsidRPr="00570474">
        <w:rPr>
          <w:rFonts w:asciiTheme="minorHAnsi" w:hAnsiTheme="minorHAnsi" w:cs="Times New Roman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sportiva,</w:t>
      </w:r>
      <w:r w:rsidRPr="00570474">
        <w:rPr>
          <w:rFonts w:asciiTheme="minorHAnsi" w:hAnsiTheme="minorHAnsi" w:cs="Times New Roman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essere</w:t>
      </w:r>
      <w:r w:rsidRPr="00570474">
        <w:rPr>
          <w:rFonts w:asciiTheme="minorHAnsi" w:hAnsiTheme="minorHAnsi" w:cs="Times New Roman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già</w:t>
      </w:r>
      <w:r w:rsidRPr="00570474">
        <w:rPr>
          <w:rFonts w:asciiTheme="minorHAnsi" w:hAnsiTheme="minorHAnsi" w:cs="Times New Roman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dall’inizio</w:t>
      </w:r>
      <w:r w:rsidRPr="00570474">
        <w:rPr>
          <w:rFonts w:asciiTheme="minorHAnsi" w:hAnsiTheme="minorHAnsi" w:cs="Times New Roman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dell’anno</w:t>
      </w:r>
      <w:r w:rsidRPr="00570474">
        <w:rPr>
          <w:rFonts w:asciiTheme="minorHAnsi" w:hAnsiTheme="minorHAnsi" w:cs="Times New Roman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2008,</w:t>
      </w:r>
      <w:r w:rsidRPr="00570474">
        <w:rPr>
          <w:rFonts w:asciiTheme="minorHAnsi" w:hAnsiTheme="minorHAnsi" w:cs="Times New Roman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che</w:t>
      </w:r>
      <w:r w:rsidRPr="00570474">
        <w:rPr>
          <w:rFonts w:asciiTheme="minorHAnsi" w:hAnsiTheme="minorHAnsi" w:cs="Times New Roman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eserciti</w:t>
      </w:r>
      <w:r w:rsidRPr="00570474">
        <w:rPr>
          <w:rFonts w:asciiTheme="minorHAnsi" w:hAnsiTheme="minorHAnsi" w:cs="Times New Roman"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attività,</w:t>
      </w:r>
      <w:r w:rsidRPr="00570474">
        <w:rPr>
          <w:rFonts w:asciiTheme="minorHAnsi" w:hAnsiTheme="minorHAnsi" w:cs="Times New Roman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ancorché</w:t>
      </w:r>
      <w:r w:rsidRPr="00570474">
        <w:rPr>
          <w:rFonts w:asciiTheme="minorHAnsi" w:hAnsiTheme="minorHAnsi" w:cs="Times New Roman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via</w:t>
      </w:r>
      <w:r w:rsidRPr="00570474">
        <w:rPr>
          <w:rFonts w:asciiTheme="minorHAnsi" w:hAnsiTheme="minorHAnsi" w:cs="Times New Roman"/>
          <w:spacing w:val="89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non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esclusiva,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gestione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attività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impianti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natatori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e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“servizi”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sportivi</w:t>
      </w:r>
      <w:r w:rsidRPr="00570474">
        <w:rPr>
          <w:rFonts w:asciiTheme="minorHAnsi" w:hAnsiTheme="minorHAnsi"/>
          <w:sz w:val="20"/>
          <w:szCs w:val="20"/>
        </w:rPr>
        <w:t>;</w:t>
      </w:r>
    </w:p>
    <w:p w:rsidR="00E640F4" w:rsidRPr="00570474" w:rsidRDefault="00E640F4" w:rsidP="00E640F4">
      <w:pPr>
        <w:pStyle w:val="Corpotesto"/>
        <w:numPr>
          <w:ilvl w:val="0"/>
          <w:numId w:val="19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line="242" w:lineRule="auto"/>
        <w:ind w:right="104" w:firstLine="0"/>
        <w:jc w:val="both"/>
        <w:rPr>
          <w:rFonts w:asciiTheme="minorHAnsi" w:hAnsiTheme="minorHAnsi" w:cs="Times New Roman"/>
          <w:spacing w:val="-1"/>
          <w:sz w:val="20"/>
          <w:szCs w:val="20"/>
        </w:rPr>
      </w:pP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4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essere</w:t>
      </w:r>
      <w:r w:rsidRPr="00570474">
        <w:rPr>
          <w:rFonts w:asciiTheme="minorHAnsi" w:hAnsiTheme="minorHAnsi" w:cs="Times New Roman"/>
          <w:spacing w:val="4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iscritte</w:t>
      </w:r>
      <w:r w:rsidRPr="00570474">
        <w:rPr>
          <w:rFonts w:asciiTheme="minorHAnsi" w:hAnsiTheme="minorHAnsi" w:cs="Times New Roman"/>
          <w:spacing w:val="4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(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se</w:t>
      </w:r>
      <w:r w:rsidRPr="00570474">
        <w:rPr>
          <w:rFonts w:asciiTheme="minorHAnsi" w:hAnsiTheme="minorHAnsi" w:cs="Times New Roman"/>
          <w:i/>
          <w:iCs/>
          <w:spacing w:val="4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società</w:t>
      </w:r>
      <w:r w:rsidRPr="00570474">
        <w:rPr>
          <w:rFonts w:asciiTheme="minorHAnsi" w:hAnsiTheme="minorHAnsi" w:cs="Times New Roman"/>
          <w:i/>
          <w:iCs/>
          <w:spacing w:val="4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o</w:t>
      </w:r>
      <w:r w:rsidRPr="00570474">
        <w:rPr>
          <w:rFonts w:asciiTheme="minorHAnsi" w:hAnsiTheme="minorHAnsi" w:cs="Times New Roman"/>
          <w:i/>
          <w:iCs/>
          <w:spacing w:val="4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associazioni</w:t>
      </w:r>
      <w:r w:rsidRPr="00570474">
        <w:rPr>
          <w:rFonts w:asciiTheme="minorHAnsi" w:hAnsiTheme="minorHAnsi" w:cs="Times New Roman"/>
          <w:i/>
          <w:iCs/>
          <w:spacing w:val="4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sportive</w:t>
      </w:r>
      <w:r w:rsidRPr="00570474">
        <w:rPr>
          <w:rFonts w:asciiTheme="minorHAnsi" w:hAnsiTheme="minorHAnsi" w:cs="Times New Roman"/>
          <w:i/>
          <w:iCs/>
          <w:spacing w:val="4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dilettantistiche</w:t>
      </w:r>
      <w:r w:rsidRPr="00570474">
        <w:rPr>
          <w:rFonts w:asciiTheme="minorHAnsi" w:hAnsiTheme="minorHAnsi" w:cs="Times New Roman"/>
          <w:i/>
          <w:iCs/>
          <w:spacing w:val="4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o</w:t>
      </w:r>
      <w:r w:rsidRPr="00570474">
        <w:rPr>
          <w:rFonts w:asciiTheme="minorHAnsi" w:hAnsiTheme="minorHAnsi" w:cs="Times New Roman"/>
          <w:i/>
          <w:iCs/>
          <w:spacing w:val="4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consorzi)</w:t>
      </w:r>
      <w:r w:rsidRPr="00570474">
        <w:rPr>
          <w:rFonts w:asciiTheme="minorHAnsi" w:hAnsiTheme="minorHAnsi" w:cs="Times New Roman"/>
          <w:sz w:val="20"/>
          <w:szCs w:val="20"/>
        </w:rPr>
        <w:t>,</w:t>
      </w:r>
      <w:r w:rsidRPr="00570474">
        <w:rPr>
          <w:rFonts w:asciiTheme="minorHAnsi" w:hAnsiTheme="minorHAnsi" w:cs="Times New Roman"/>
          <w:spacing w:val="4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alla</w:t>
      </w:r>
      <w:r w:rsidRPr="00570474">
        <w:rPr>
          <w:rFonts w:asciiTheme="minorHAnsi" w:hAnsiTheme="minorHAnsi" w:cs="Times New Roman"/>
          <w:spacing w:val="4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data</w:t>
      </w:r>
      <w:r w:rsidRPr="00570474">
        <w:rPr>
          <w:rFonts w:asciiTheme="minorHAnsi" w:hAnsiTheme="minorHAnsi" w:cs="Times New Roman"/>
          <w:spacing w:val="4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65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pubblicazione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3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presente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avviso,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3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Registro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3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nazionale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3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istituito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3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dal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CONI</w:t>
      </w:r>
      <w:r w:rsidRPr="00570474">
        <w:rPr>
          <w:rFonts w:asciiTheme="minorHAnsi" w:hAnsiTheme="minorHAnsi" w:cs="Times New Roman"/>
          <w:sz w:val="20"/>
          <w:szCs w:val="20"/>
        </w:rPr>
        <w:t xml:space="preserve">    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3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numero</w:t>
      </w:r>
    </w:p>
    <w:p w:rsidR="00E640F4" w:rsidRPr="00570474" w:rsidRDefault="00E640F4" w:rsidP="00E640F4">
      <w:pPr>
        <w:pStyle w:val="Corpotesto"/>
        <w:numPr>
          <w:ilvl w:val="0"/>
          <w:numId w:val="19"/>
        </w:numPr>
        <w:tabs>
          <w:tab w:val="left" w:pos="508"/>
        </w:tabs>
        <w:kinsoku w:val="0"/>
        <w:overflowPunct w:val="0"/>
        <w:autoSpaceDE w:val="0"/>
        <w:autoSpaceDN w:val="0"/>
        <w:adjustRightInd w:val="0"/>
        <w:ind w:right="117" w:firstLine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5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ver</w:t>
      </w:r>
      <w:r w:rsidRPr="00570474">
        <w:rPr>
          <w:rFonts w:asciiTheme="minorHAnsi" w:hAnsiTheme="minorHAnsi"/>
          <w:spacing w:val="5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subit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5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</w:t>
      </w:r>
      <w:r w:rsidRPr="00570474">
        <w:rPr>
          <w:rFonts w:asciiTheme="minorHAnsi" w:hAnsiTheme="minorHAnsi"/>
          <w:spacing w:val="5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cad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5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5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revo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ca</w:t>
      </w:r>
      <w:r w:rsidRPr="00570474">
        <w:rPr>
          <w:rFonts w:asciiTheme="minorHAnsi" w:hAnsiTheme="minorHAnsi"/>
          <w:spacing w:val="5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5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5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3"/>
          <w:w w:val="10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5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impiant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ivi</w:t>
      </w:r>
      <w:r w:rsidRPr="00570474">
        <w:rPr>
          <w:rFonts w:asciiTheme="minorHAnsi" w:hAnsiTheme="minorHAnsi"/>
          <w:spacing w:val="5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natat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ori</w:t>
      </w:r>
      <w:r w:rsidRPr="00570474">
        <w:rPr>
          <w:rFonts w:asciiTheme="minorHAnsi" w:hAnsiTheme="minorHAnsi"/>
          <w:spacing w:val="5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da</w:t>
      </w:r>
      <w:r w:rsidRPr="00570474">
        <w:rPr>
          <w:rFonts w:asciiTheme="minorHAnsi" w:hAnsiTheme="minorHAnsi"/>
          <w:spacing w:val="5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5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alt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ri</w:t>
      </w:r>
      <w:r w:rsidRPr="00570474">
        <w:rPr>
          <w:rFonts w:asciiTheme="minorHAnsi" w:hAnsiTheme="minorHAnsi"/>
          <w:spacing w:val="5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Ent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9"/>
          <w:w w:val="10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pubblic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</w:t>
      </w:r>
      <w:r w:rsidRPr="00570474">
        <w:rPr>
          <w:rFonts w:asciiTheme="minorHAnsi" w:hAnsiTheme="minorHAnsi"/>
          <w:spacing w:val="2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f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2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add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bitabili</w:t>
      </w:r>
      <w:r w:rsidRPr="00570474">
        <w:rPr>
          <w:rFonts w:asciiTheme="minorHAnsi" w:hAnsiTheme="minorHAnsi"/>
          <w:spacing w:val="3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al</w:t>
      </w:r>
      <w:r w:rsidRPr="00570474">
        <w:rPr>
          <w:rFonts w:asciiTheme="minorHAnsi" w:hAnsiTheme="minorHAnsi"/>
          <w:spacing w:val="2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ore</w:t>
      </w:r>
      <w:r w:rsidRPr="00570474">
        <w:rPr>
          <w:rFonts w:asciiTheme="minorHAnsi" w:hAnsiTheme="minorHAnsi"/>
          <w:spacing w:val="3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3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ità;</w:t>
      </w:r>
    </w:p>
    <w:p w:rsidR="00E640F4" w:rsidRPr="00570474" w:rsidRDefault="00E640F4" w:rsidP="00E640F4">
      <w:pPr>
        <w:pStyle w:val="Corpotesto"/>
        <w:numPr>
          <w:ilvl w:val="0"/>
          <w:numId w:val="19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ind w:left="419" w:hanging="303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vere</w:t>
      </w:r>
      <w:r w:rsidRPr="00570474">
        <w:rPr>
          <w:rFonts w:asciiTheme="minorHAnsi" w:hAnsiTheme="minorHAnsi"/>
          <w:spacing w:val="3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in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il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mun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RUFINA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q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ualsias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olo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;</w:t>
      </w:r>
    </w:p>
    <w:p w:rsidR="00E640F4" w:rsidRPr="00570474" w:rsidRDefault="00E640F4" w:rsidP="00E640F4">
      <w:pPr>
        <w:pStyle w:val="Corpotesto"/>
        <w:numPr>
          <w:ilvl w:val="0"/>
          <w:numId w:val="19"/>
        </w:numPr>
        <w:tabs>
          <w:tab w:val="left" w:pos="490"/>
        </w:tabs>
        <w:kinsoku w:val="0"/>
        <w:overflowPunct w:val="0"/>
        <w:autoSpaceDE w:val="0"/>
        <w:autoSpaceDN w:val="0"/>
        <w:adjustRightInd w:val="0"/>
        <w:ind w:right="120" w:firstLine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ver</w:t>
      </w:r>
      <w:r w:rsidRPr="00570474">
        <w:rPr>
          <w:rFonts w:asciiTheme="minorHAnsi" w:hAnsiTheme="minorHAnsi"/>
          <w:spacing w:val="3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3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4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gli</w:t>
      </w:r>
      <w:r w:rsidRPr="00570474">
        <w:rPr>
          <w:rFonts w:asciiTheme="minorHAnsi" w:hAnsiTheme="minorHAnsi"/>
          <w:spacing w:val="3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 xml:space="preserve">del Tennis del Comune di Rufina </w:t>
      </w:r>
      <w:r w:rsidRPr="00570474">
        <w:rPr>
          <w:rFonts w:asciiTheme="minorHAnsi" w:hAnsiTheme="minorHAnsi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5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lle</w:t>
      </w:r>
      <w:r w:rsidRPr="00570474">
        <w:rPr>
          <w:rFonts w:asciiTheme="minorHAnsi" w:hAnsiTheme="minorHAnsi"/>
          <w:spacing w:val="5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loro</w:t>
      </w:r>
      <w:r w:rsidRPr="00570474">
        <w:rPr>
          <w:rFonts w:asciiTheme="minorHAnsi" w:hAnsiTheme="minorHAnsi"/>
          <w:spacing w:val="5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impiantistich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5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5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li</w:t>
      </w:r>
      <w:r w:rsidRPr="00570474">
        <w:rPr>
          <w:rFonts w:asciiTheme="minorHAnsi" w:hAnsiTheme="minorHAnsi"/>
          <w:spacing w:val="5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ei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3"/>
          <w:w w:val="110"/>
          <w:sz w:val="20"/>
          <w:szCs w:val="20"/>
        </w:rPr>
        <w:t>lle</w:t>
      </w:r>
      <w:r w:rsidRPr="00570474">
        <w:rPr>
          <w:rFonts w:asciiTheme="minorHAnsi" w:hAnsiTheme="minorHAnsi"/>
          <w:spacing w:val="58"/>
          <w:w w:val="10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ità</w:t>
      </w:r>
      <w:r w:rsidRPr="00570474">
        <w:rPr>
          <w:rFonts w:asciiTheme="minorHAnsi" w:hAnsiTheme="minorHAnsi"/>
          <w:spacing w:val="2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ch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3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vo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;</w:t>
      </w:r>
    </w:p>
    <w:p w:rsidR="00E640F4" w:rsidRPr="00570474" w:rsidRDefault="00E640F4" w:rsidP="00E640F4">
      <w:pPr>
        <w:pStyle w:val="Corpotesto"/>
        <w:numPr>
          <w:ilvl w:val="0"/>
          <w:numId w:val="19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ind w:right="120" w:firstLine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imp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gna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ad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effe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ttua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</w:t>
      </w:r>
      <w:r w:rsidRPr="00570474">
        <w:rPr>
          <w:rFonts w:asciiTheme="minorHAnsi" w:hAnsiTheme="minorHAnsi"/>
          <w:spacing w:val="3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la</w:t>
      </w:r>
      <w:r w:rsidRPr="00570474">
        <w:rPr>
          <w:rFonts w:asciiTheme="minorHAnsi" w:hAnsiTheme="minorHAnsi"/>
          <w:spacing w:val="3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gli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impiant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49"/>
          <w:w w:val="10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diant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2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nale</w:t>
      </w:r>
      <w:r w:rsidRPr="00570474">
        <w:rPr>
          <w:rFonts w:asciiTheme="minorHAnsi" w:hAnsiTheme="minorHAnsi"/>
          <w:spacing w:val="2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2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if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ica</w:t>
      </w:r>
      <w:r w:rsidRPr="00570474">
        <w:rPr>
          <w:rFonts w:asciiTheme="minorHAnsi" w:hAnsiTheme="minorHAnsi"/>
          <w:spacing w:val="2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capacità</w:t>
      </w:r>
      <w:r w:rsidRPr="00570474">
        <w:rPr>
          <w:rFonts w:asciiTheme="minorHAnsi" w:hAnsiTheme="minorHAnsi"/>
          <w:spacing w:val="2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ed</w:t>
      </w:r>
      <w:r w:rsidRPr="00570474">
        <w:rPr>
          <w:rFonts w:asciiTheme="minorHAnsi" w:hAnsiTheme="minorHAnsi"/>
          <w:spacing w:val="2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erie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2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2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2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cnica</w:t>
      </w:r>
      <w:r w:rsidRPr="00570474">
        <w:rPr>
          <w:rFonts w:asciiTheme="minorHAnsi" w:hAnsiTheme="minorHAnsi"/>
          <w:spacing w:val="2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9"/>
          <w:w w:val="10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impiant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olo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gic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mici;</w:t>
      </w:r>
    </w:p>
    <w:p w:rsidR="00E640F4" w:rsidRPr="00570474" w:rsidRDefault="00E640F4" w:rsidP="00E640F4">
      <w:pPr>
        <w:pStyle w:val="Corpotesto"/>
        <w:numPr>
          <w:ilvl w:val="0"/>
          <w:numId w:val="19"/>
        </w:numPr>
        <w:tabs>
          <w:tab w:val="left" w:pos="518"/>
        </w:tabs>
        <w:kinsoku w:val="0"/>
        <w:overflowPunct w:val="0"/>
        <w:autoSpaceDE w:val="0"/>
        <w:autoSpaceDN w:val="0"/>
        <w:adjustRightInd w:val="0"/>
        <w:ind w:right="123" w:firstLine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1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imp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gna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1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ad</w:t>
      </w:r>
      <w:r w:rsidRPr="00570474">
        <w:rPr>
          <w:rFonts w:asciiTheme="minorHAnsi" w:hAnsiTheme="minorHAnsi"/>
          <w:spacing w:val="1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ire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,</w:t>
      </w:r>
      <w:r w:rsidRPr="00570474">
        <w:rPr>
          <w:rFonts w:asciiTheme="minorHAnsi" w:hAnsiTheme="minorHAnsi"/>
          <w:spacing w:val="1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1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1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1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lla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,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gli</w:t>
      </w:r>
      <w:r w:rsidRPr="00570474">
        <w:rPr>
          <w:rFonts w:asciiTheme="minorHAnsi" w:hAnsiTheme="minorHAnsi"/>
          <w:spacing w:val="38"/>
          <w:w w:val="10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erve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4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4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dina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ia</w:t>
      </w:r>
      <w:r w:rsidRPr="00570474">
        <w:rPr>
          <w:rFonts w:asciiTheme="minorHAnsi" w:hAnsiTheme="minorHAnsi"/>
          <w:spacing w:val="4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manut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4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4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il</w:t>
      </w:r>
      <w:r w:rsidRPr="00570474">
        <w:rPr>
          <w:rFonts w:asciiTheme="minorHAnsi" w:hAnsiTheme="minorHAnsi"/>
          <w:spacing w:val="4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Capitolato/DISCIPLINARE;</w:t>
      </w:r>
    </w:p>
    <w:p w:rsidR="00E640F4" w:rsidRPr="00570474" w:rsidRDefault="00E640F4" w:rsidP="00E640F4">
      <w:pPr>
        <w:pStyle w:val="Corpotesto"/>
        <w:numPr>
          <w:ilvl w:val="0"/>
          <w:numId w:val="19"/>
        </w:numPr>
        <w:tabs>
          <w:tab w:val="left" w:pos="434"/>
        </w:tabs>
        <w:kinsoku w:val="0"/>
        <w:overflowPunct w:val="0"/>
        <w:autoSpaceDE w:val="0"/>
        <w:autoSpaceDN w:val="0"/>
        <w:adjustRightInd w:val="0"/>
        <w:ind w:left="433" w:right="107" w:hanging="317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4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4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rov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4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in</w:t>
      </w:r>
      <w:r w:rsidRPr="00570474">
        <w:rPr>
          <w:rFonts w:asciiTheme="minorHAnsi" w:hAnsiTheme="minorHAnsi"/>
          <w:spacing w:val="4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alcun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4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4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4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4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sclus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4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ist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4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ll’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t.</w:t>
      </w:r>
      <w:r w:rsidRPr="00570474">
        <w:rPr>
          <w:rFonts w:asciiTheme="minorHAnsi" w:hAnsiTheme="minorHAnsi"/>
          <w:spacing w:val="4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38</w:t>
      </w:r>
      <w:r w:rsidRPr="00570474">
        <w:rPr>
          <w:rFonts w:asciiTheme="minorHAnsi" w:hAnsiTheme="minorHAnsi"/>
          <w:spacing w:val="4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="00570474" w:rsidRPr="00570474">
        <w:rPr>
          <w:rFonts w:asciiTheme="minorHAnsi" w:hAnsiTheme="minorHAnsi"/>
          <w:spacing w:val="-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D.</w:t>
      </w:r>
      <w:r w:rsidRPr="00570474">
        <w:rPr>
          <w:rFonts w:asciiTheme="minorHAnsi" w:hAnsiTheme="minorHAnsi"/>
          <w:spacing w:val="-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Lgs.</w:t>
      </w:r>
      <w:r w:rsidRPr="00570474">
        <w:rPr>
          <w:rFonts w:asciiTheme="minorHAnsi" w:hAnsiTheme="minorHAnsi"/>
          <w:spacing w:val="-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n.</w:t>
      </w:r>
      <w:r w:rsidRPr="00570474">
        <w:rPr>
          <w:rFonts w:asciiTheme="minorHAnsi" w:hAnsiTheme="minorHAnsi"/>
          <w:spacing w:val="-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163/2006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 w:cs="Georgia"/>
          <w:b/>
          <w:bCs/>
          <w:spacing w:val="-2"/>
          <w:w w:val="110"/>
          <w:sz w:val="20"/>
          <w:szCs w:val="20"/>
          <w:u w:val="single"/>
        </w:rPr>
        <w:t>laddove</w:t>
      </w:r>
      <w:r w:rsidRPr="00570474">
        <w:rPr>
          <w:rFonts w:asciiTheme="minorHAnsi" w:hAnsiTheme="minorHAnsi" w:cs="Georgia"/>
          <w:b/>
          <w:bCs/>
          <w:spacing w:val="-11"/>
          <w:w w:val="110"/>
          <w:sz w:val="20"/>
          <w:szCs w:val="20"/>
          <w:u w:val="single"/>
        </w:rPr>
        <w:t xml:space="preserve"> </w:t>
      </w:r>
      <w:r w:rsidRPr="00570474">
        <w:rPr>
          <w:rFonts w:asciiTheme="minorHAnsi" w:hAnsiTheme="minorHAnsi" w:cs="Georgia"/>
          <w:b/>
          <w:bCs/>
          <w:spacing w:val="-2"/>
          <w:w w:val="110"/>
          <w:sz w:val="20"/>
          <w:szCs w:val="20"/>
          <w:u w:val="single"/>
        </w:rPr>
        <w:t>appli</w:t>
      </w:r>
      <w:r w:rsidRPr="00570474">
        <w:rPr>
          <w:rFonts w:asciiTheme="minorHAnsi" w:hAnsiTheme="minorHAnsi" w:cs="Georgia"/>
          <w:b/>
          <w:bCs/>
          <w:spacing w:val="-1"/>
          <w:w w:val="110"/>
          <w:sz w:val="20"/>
          <w:szCs w:val="20"/>
          <w:u w:val="single"/>
        </w:rPr>
        <w:t>c</w:t>
      </w:r>
      <w:r w:rsidRPr="00570474">
        <w:rPr>
          <w:rFonts w:asciiTheme="minorHAnsi" w:hAnsiTheme="minorHAnsi" w:cs="Georgia"/>
          <w:b/>
          <w:bCs/>
          <w:spacing w:val="-2"/>
          <w:w w:val="110"/>
          <w:sz w:val="20"/>
          <w:szCs w:val="20"/>
          <w:u w:val="single"/>
        </w:rPr>
        <w:t>abili</w:t>
      </w:r>
      <w:r w:rsidRPr="00570474">
        <w:rPr>
          <w:rFonts w:asciiTheme="minorHAnsi" w:hAnsiTheme="minorHAnsi" w:cs="Georgia"/>
          <w:b/>
          <w:bCs/>
          <w:spacing w:val="-12"/>
          <w:w w:val="110"/>
          <w:sz w:val="20"/>
          <w:szCs w:val="20"/>
          <w:u w:val="single"/>
        </w:rPr>
        <w:t xml:space="preserve"> </w:t>
      </w:r>
      <w:r w:rsidRPr="00570474">
        <w:rPr>
          <w:rFonts w:asciiTheme="minorHAnsi" w:hAnsiTheme="minorHAnsi" w:cs="Georgia"/>
          <w:b/>
          <w:bCs/>
          <w:spacing w:val="-2"/>
          <w:w w:val="110"/>
          <w:sz w:val="20"/>
          <w:szCs w:val="20"/>
          <w:u w:val="single"/>
        </w:rPr>
        <w:t>ai</w:t>
      </w:r>
      <w:r w:rsidRPr="00570474">
        <w:rPr>
          <w:rFonts w:asciiTheme="minorHAnsi" w:hAnsiTheme="minorHAnsi" w:cs="Georgia"/>
          <w:b/>
          <w:bCs/>
          <w:spacing w:val="-12"/>
          <w:w w:val="110"/>
          <w:sz w:val="20"/>
          <w:szCs w:val="20"/>
          <w:u w:val="single"/>
        </w:rPr>
        <w:t xml:space="preserve"> </w:t>
      </w:r>
      <w:r w:rsidRPr="00570474">
        <w:rPr>
          <w:rFonts w:asciiTheme="minorHAnsi" w:hAnsiTheme="minorHAnsi" w:cs="Georgia"/>
          <w:b/>
          <w:bCs/>
          <w:spacing w:val="-2"/>
          <w:w w:val="110"/>
          <w:sz w:val="20"/>
          <w:szCs w:val="20"/>
          <w:u w:val="single"/>
        </w:rPr>
        <w:t>sogge</w:t>
      </w:r>
      <w:r w:rsidRPr="00570474">
        <w:rPr>
          <w:rFonts w:asciiTheme="minorHAnsi" w:hAnsiTheme="minorHAnsi" w:cs="Georgia"/>
          <w:b/>
          <w:bCs/>
          <w:spacing w:val="-1"/>
          <w:w w:val="110"/>
          <w:sz w:val="20"/>
          <w:szCs w:val="20"/>
          <w:u w:val="single"/>
        </w:rPr>
        <w:t>tt</w:t>
      </w:r>
      <w:r w:rsidRPr="00570474">
        <w:rPr>
          <w:rFonts w:asciiTheme="minorHAnsi" w:hAnsiTheme="minorHAnsi" w:cs="Georgia"/>
          <w:b/>
          <w:bCs/>
          <w:spacing w:val="-2"/>
          <w:w w:val="110"/>
          <w:sz w:val="20"/>
          <w:szCs w:val="20"/>
          <w:u w:val="single"/>
        </w:rPr>
        <w:t>i</w:t>
      </w:r>
      <w:r w:rsidRPr="00570474">
        <w:rPr>
          <w:rFonts w:asciiTheme="minorHAnsi" w:hAnsiTheme="minorHAnsi" w:cs="Georgia"/>
          <w:b/>
          <w:bCs/>
          <w:spacing w:val="-11"/>
          <w:w w:val="110"/>
          <w:sz w:val="20"/>
          <w:szCs w:val="20"/>
          <w:u w:val="single"/>
        </w:rPr>
        <w:t xml:space="preserve"> </w:t>
      </w:r>
      <w:r w:rsidRPr="00570474">
        <w:rPr>
          <w:rFonts w:asciiTheme="minorHAnsi" w:hAnsiTheme="minorHAnsi" w:cs="Georgia"/>
          <w:b/>
          <w:bCs/>
          <w:spacing w:val="-2"/>
          <w:w w:val="110"/>
          <w:sz w:val="20"/>
          <w:szCs w:val="20"/>
          <w:u w:val="single"/>
        </w:rPr>
        <w:t>par</w:t>
      </w:r>
      <w:r w:rsidRPr="00570474">
        <w:rPr>
          <w:rFonts w:asciiTheme="minorHAnsi" w:hAnsiTheme="minorHAnsi" w:cs="Georgia"/>
          <w:b/>
          <w:bCs/>
          <w:spacing w:val="-1"/>
          <w:w w:val="110"/>
          <w:sz w:val="20"/>
          <w:szCs w:val="20"/>
          <w:u w:val="single"/>
        </w:rPr>
        <w:t>t</w:t>
      </w:r>
      <w:r w:rsidRPr="00570474">
        <w:rPr>
          <w:rFonts w:asciiTheme="minorHAnsi" w:hAnsiTheme="minorHAnsi" w:cs="Georgia"/>
          <w:b/>
          <w:bCs/>
          <w:spacing w:val="-2"/>
          <w:w w:val="110"/>
          <w:sz w:val="20"/>
          <w:szCs w:val="20"/>
          <w:u w:val="single"/>
        </w:rPr>
        <w:t>e</w:t>
      </w:r>
      <w:r w:rsidRPr="00570474">
        <w:rPr>
          <w:rFonts w:asciiTheme="minorHAnsi" w:hAnsiTheme="minorHAnsi" w:cs="Georgia"/>
          <w:b/>
          <w:bCs/>
          <w:spacing w:val="-1"/>
          <w:w w:val="110"/>
          <w:sz w:val="20"/>
          <w:szCs w:val="20"/>
          <w:u w:val="single"/>
        </w:rPr>
        <w:t>c</w:t>
      </w:r>
      <w:r w:rsidRPr="00570474">
        <w:rPr>
          <w:rFonts w:asciiTheme="minorHAnsi" w:hAnsiTheme="minorHAnsi" w:cs="Georgia"/>
          <w:b/>
          <w:bCs/>
          <w:spacing w:val="-2"/>
          <w:w w:val="110"/>
          <w:sz w:val="20"/>
          <w:szCs w:val="20"/>
          <w:u w:val="single"/>
        </w:rPr>
        <w:t>ipan</w:t>
      </w:r>
      <w:r w:rsidRPr="00570474">
        <w:rPr>
          <w:rFonts w:asciiTheme="minorHAnsi" w:hAnsiTheme="minorHAnsi" w:cs="Georgia"/>
          <w:b/>
          <w:bCs/>
          <w:spacing w:val="-1"/>
          <w:w w:val="110"/>
          <w:sz w:val="20"/>
          <w:szCs w:val="20"/>
          <w:u w:val="single"/>
        </w:rPr>
        <w:t>t</w:t>
      </w:r>
      <w:r w:rsidRPr="00570474">
        <w:rPr>
          <w:rFonts w:asciiTheme="minorHAnsi" w:hAnsiTheme="minorHAnsi" w:cs="Georgia"/>
          <w:b/>
          <w:bCs/>
          <w:spacing w:val="-2"/>
          <w:w w:val="110"/>
          <w:sz w:val="20"/>
          <w:szCs w:val="20"/>
          <w:u w:val="single"/>
        </w:rPr>
        <w:t>i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,</w:t>
      </w:r>
      <w:r w:rsidRPr="00570474">
        <w:rPr>
          <w:rFonts w:asciiTheme="minorHAnsi" w:hAnsiTheme="minorHAnsi"/>
          <w:spacing w:val="-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dichia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and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le</w:t>
      </w:r>
      <w:r w:rsidRPr="00570474">
        <w:rPr>
          <w:rFonts w:asciiTheme="minorHAnsi" w:hAnsiTheme="minorHAnsi"/>
          <w:spacing w:val="66"/>
          <w:w w:val="10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eve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ntuali</w:t>
      </w:r>
      <w:r w:rsidRPr="00570474">
        <w:rPr>
          <w:rFonts w:asciiTheme="minorHAnsi" w:hAnsiTheme="minorHAnsi"/>
          <w:spacing w:val="2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ndann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,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anch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q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lle</w:t>
      </w:r>
      <w:r w:rsidRPr="00570474">
        <w:rPr>
          <w:rFonts w:asciiTheme="minorHAnsi" w:hAnsiTheme="minorHAnsi"/>
          <w:spacing w:val="3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b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ef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io</w:t>
      </w:r>
      <w:r w:rsidRPr="00570474">
        <w:rPr>
          <w:rFonts w:asciiTheme="minorHAnsi" w:hAnsiTheme="minorHAnsi"/>
          <w:spacing w:val="3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lla</w:t>
      </w:r>
      <w:r w:rsidRPr="00570474">
        <w:rPr>
          <w:rFonts w:asciiTheme="minorHAnsi" w:hAnsiTheme="minorHAnsi"/>
          <w:spacing w:val="3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3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,</w:t>
      </w:r>
      <w:r w:rsidRPr="00570474">
        <w:rPr>
          <w:rFonts w:asciiTheme="minorHAnsi" w:hAnsiTheme="minorHAnsi"/>
          <w:spacing w:val="3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ovvero</w:t>
      </w:r>
      <w:r w:rsidRPr="00570474">
        <w:rPr>
          <w:rFonts w:asciiTheme="minorHAnsi" w:hAnsiTheme="minorHAnsi"/>
          <w:spacing w:val="3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in</w:t>
      </w:r>
      <w:r w:rsidRPr="00570474">
        <w:rPr>
          <w:rFonts w:asciiTheme="minorHAnsi" w:hAnsiTheme="minorHAnsi"/>
          <w:spacing w:val="38"/>
          <w:w w:val="11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tic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:</w:t>
      </w:r>
    </w:p>
    <w:p w:rsidR="00E640F4" w:rsidRPr="00570474" w:rsidRDefault="00E640F4" w:rsidP="00E640F4">
      <w:pPr>
        <w:pStyle w:val="Corpotesto"/>
        <w:numPr>
          <w:ilvl w:val="0"/>
          <w:numId w:val="18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before="2"/>
        <w:ind w:right="126" w:firstLine="0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non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trovarsi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 xml:space="preserve">in stato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fallimento,</w:t>
      </w:r>
      <w:r w:rsidRPr="00570474">
        <w:rPr>
          <w:rFonts w:asciiTheme="minorHAnsi" w:hAnsiTheme="minorHAnsi" w:cs="Times New Roman"/>
          <w:sz w:val="20"/>
          <w:szCs w:val="20"/>
        </w:rPr>
        <w:t xml:space="preserve"> di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liquidazione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coatta,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concordato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 xml:space="preserve">preventivo, </w:t>
      </w:r>
      <w:r w:rsidRPr="00570474">
        <w:rPr>
          <w:rFonts w:asciiTheme="minorHAnsi" w:hAnsiTheme="minorHAnsi" w:cs="Times New Roman"/>
          <w:sz w:val="20"/>
          <w:szCs w:val="20"/>
        </w:rPr>
        <w:t>né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avere</w:t>
      </w:r>
      <w:r w:rsidRPr="00570474">
        <w:rPr>
          <w:rFonts w:asciiTheme="minorHAnsi" w:hAnsiTheme="minorHAnsi" w:cs="Times New Roman"/>
          <w:spacing w:val="79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corso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un</w:t>
      </w:r>
      <w:r w:rsidRPr="00570474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procedimento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per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la</w:t>
      </w:r>
      <w:r w:rsidRPr="00570474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dichiarazione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una</w:t>
      </w:r>
      <w:r w:rsidRPr="00570474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tali situazioni;</w:t>
      </w:r>
    </w:p>
    <w:p w:rsidR="00E640F4" w:rsidRPr="00570474" w:rsidRDefault="00E640F4" w:rsidP="00E640F4">
      <w:pPr>
        <w:pStyle w:val="Corpotesto"/>
        <w:numPr>
          <w:ilvl w:val="0"/>
          <w:numId w:val="18"/>
        </w:numPr>
        <w:tabs>
          <w:tab w:val="left" w:pos="390"/>
        </w:tabs>
        <w:kinsoku w:val="0"/>
        <w:overflowPunct w:val="0"/>
        <w:autoSpaceDE w:val="0"/>
        <w:autoSpaceDN w:val="0"/>
        <w:adjustRightInd w:val="0"/>
        <w:ind w:right="110" w:firstLine="0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non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avere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pendente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un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procedimento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per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l'applicazione</w:t>
      </w:r>
      <w:r w:rsidRPr="00570474">
        <w:rPr>
          <w:rFonts w:asciiTheme="minorHAnsi" w:hAnsiTheme="minorHAnsi" w:cs="Times New Roman"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una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delle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misure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prevenzione</w:t>
      </w:r>
      <w:r w:rsidRPr="00570474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77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cui</w:t>
      </w:r>
      <w:r w:rsidRPr="00570474">
        <w:rPr>
          <w:rFonts w:asciiTheme="minorHAnsi" w:hAnsiTheme="minorHAnsi" w:cs="Times New Roman"/>
          <w:spacing w:val="4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all'articolo</w:t>
      </w:r>
      <w:r w:rsidRPr="00570474">
        <w:rPr>
          <w:rFonts w:asciiTheme="minorHAnsi" w:hAnsiTheme="minorHAnsi" w:cs="Times New Roman"/>
          <w:spacing w:val="4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3</w:t>
      </w:r>
      <w:r w:rsidRPr="00570474">
        <w:rPr>
          <w:rFonts w:asciiTheme="minorHAnsi" w:hAnsiTheme="minorHAnsi" w:cs="Times New Roman"/>
          <w:spacing w:val="4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della</w:t>
      </w:r>
      <w:r w:rsidRPr="00570474">
        <w:rPr>
          <w:rFonts w:asciiTheme="minorHAnsi" w:hAnsiTheme="minorHAnsi" w:cs="Times New Roman"/>
          <w:spacing w:val="4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legge</w:t>
      </w:r>
      <w:r w:rsidRPr="00570474">
        <w:rPr>
          <w:rFonts w:asciiTheme="minorHAnsi" w:hAnsiTheme="minorHAnsi" w:cs="Times New Roman"/>
          <w:spacing w:val="4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27</w:t>
      </w:r>
      <w:r w:rsidRPr="00570474">
        <w:rPr>
          <w:rFonts w:asciiTheme="minorHAnsi" w:hAnsiTheme="minorHAnsi" w:cs="Times New Roman"/>
          <w:spacing w:val="4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dicembre</w:t>
      </w:r>
      <w:r w:rsidRPr="00570474">
        <w:rPr>
          <w:rFonts w:asciiTheme="minorHAnsi" w:hAnsiTheme="minorHAnsi" w:cs="Times New Roman"/>
          <w:spacing w:val="4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1956,</w:t>
      </w:r>
      <w:r w:rsidRPr="00570474">
        <w:rPr>
          <w:rFonts w:asciiTheme="minorHAnsi" w:hAnsiTheme="minorHAnsi" w:cs="Times New Roman"/>
          <w:spacing w:val="4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n.</w:t>
      </w:r>
      <w:r w:rsidRPr="00570474">
        <w:rPr>
          <w:rFonts w:asciiTheme="minorHAnsi" w:hAnsiTheme="minorHAnsi" w:cs="Times New Roman"/>
          <w:spacing w:val="4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1423</w:t>
      </w:r>
      <w:r w:rsidRPr="00570474">
        <w:rPr>
          <w:rFonts w:asciiTheme="minorHAnsi" w:hAnsiTheme="minorHAnsi" w:cs="Times New Roman"/>
          <w:spacing w:val="4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</w:t>
      </w:r>
      <w:r w:rsidRPr="00570474">
        <w:rPr>
          <w:rFonts w:asciiTheme="minorHAnsi" w:hAnsiTheme="minorHAnsi" w:cs="Times New Roman"/>
          <w:spacing w:val="4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4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una</w:t>
      </w:r>
      <w:r w:rsidRPr="00570474">
        <w:rPr>
          <w:rFonts w:asciiTheme="minorHAnsi" w:hAnsiTheme="minorHAnsi" w:cs="Times New Roman"/>
          <w:spacing w:val="4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delle</w:t>
      </w:r>
      <w:r w:rsidRPr="00570474">
        <w:rPr>
          <w:rFonts w:asciiTheme="minorHAnsi" w:hAnsiTheme="minorHAnsi" w:cs="Times New Roman"/>
          <w:spacing w:val="4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cause</w:t>
      </w:r>
      <w:r w:rsidRPr="00570474">
        <w:rPr>
          <w:rFonts w:asciiTheme="minorHAnsi" w:hAnsiTheme="minorHAnsi" w:cs="Times New Roman"/>
          <w:spacing w:val="4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ostative</w:t>
      </w:r>
      <w:r w:rsidRPr="00570474">
        <w:rPr>
          <w:rFonts w:asciiTheme="minorHAnsi" w:hAnsiTheme="minorHAnsi" w:cs="Times New Roman"/>
          <w:spacing w:val="4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previste</w:t>
      </w:r>
      <w:r w:rsidRPr="00570474">
        <w:rPr>
          <w:rFonts w:asciiTheme="minorHAnsi" w:hAnsiTheme="minorHAnsi" w:cs="Times New Roman"/>
          <w:spacing w:val="59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dall’articolo</w:t>
      </w:r>
      <w:r w:rsidRPr="00570474">
        <w:rPr>
          <w:rFonts w:asciiTheme="minorHAnsi" w:hAnsiTheme="minorHAnsi" w:cs="Times New Roman"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10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della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legge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31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maggio</w:t>
      </w:r>
      <w:r w:rsidRPr="00570474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1965,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n.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575,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per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ogni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soggetto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munito</w:t>
      </w:r>
      <w:r w:rsidRPr="00570474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poteri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51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rappresentanza</w:t>
      </w:r>
      <w:r w:rsidRPr="00570474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e</w:t>
      </w:r>
      <w:r w:rsidRPr="00570474">
        <w:rPr>
          <w:rFonts w:asciiTheme="minorHAnsi" w:hAnsiTheme="minorHAnsi" w:cs="Times New Roman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ogni</w:t>
      </w:r>
      <w:r w:rsidRPr="00570474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Direttore</w:t>
      </w:r>
      <w:r w:rsidRPr="00570474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tecnico;</w:t>
      </w:r>
    </w:p>
    <w:p w:rsidR="00E640F4" w:rsidRPr="00570474" w:rsidRDefault="00E640F4" w:rsidP="00E640F4">
      <w:pPr>
        <w:pStyle w:val="Corpotesto"/>
        <w:numPr>
          <w:ilvl w:val="0"/>
          <w:numId w:val="18"/>
        </w:numPr>
        <w:tabs>
          <w:tab w:val="left" w:pos="368"/>
        </w:tabs>
        <w:kinsoku w:val="0"/>
        <w:overflowPunct w:val="0"/>
        <w:autoSpaceDE w:val="0"/>
        <w:autoSpaceDN w:val="0"/>
        <w:adjustRightInd w:val="0"/>
        <w:ind w:right="112" w:firstLine="0"/>
        <w:jc w:val="both"/>
        <w:rPr>
          <w:rFonts w:asciiTheme="minorHAnsi" w:hAnsiTheme="minorHAnsi" w:cs="Times New Roman"/>
          <w:spacing w:val="-1"/>
          <w:sz w:val="20"/>
          <w:szCs w:val="20"/>
        </w:rPr>
      </w:pP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non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 xml:space="preserve"> essere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stato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condannato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 sentenza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passata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giudicato,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 decreto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penale</w:t>
      </w:r>
      <w:r w:rsidRPr="00570474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condanna</w:t>
      </w:r>
      <w:r w:rsidRPr="00570474">
        <w:rPr>
          <w:rFonts w:asciiTheme="minorHAnsi" w:hAnsiTheme="minorHAnsi" w:cs="Times New Roman"/>
          <w:spacing w:val="77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divenuto</w:t>
      </w:r>
      <w:r w:rsidRPr="00570474">
        <w:rPr>
          <w:rFonts w:asciiTheme="minorHAnsi" w:hAnsiTheme="minorHAnsi" w:cs="Times New Roman"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irrevocabile,</w:t>
      </w:r>
      <w:r w:rsidRPr="00570474">
        <w:rPr>
          <w:rFonts w:asciiTheme="minorHAnsi" w:hAnsiTheme="minorHAnsi" w:cs="Times New Roman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oppure</w:t>
      </w:r>
      <w:r w:rsidRPr="00570474">
        <w:rPr>
          <w:rFonts w:asciiTheme="minorHAnsi" w:hAnsiTheme="minorHAnsi" w:cs="Times New Roman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</w:t>
      </w:r>
      <w:r w:rsidRPr="00570474">
        <w:rPr>
          <w:rFonts w:asciiTheme="minorHAnsi" w:hAnsiTheme="minorHAnsi" w:cs="Times New Roman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sentenza</w:t>
      </w:r>
      <w:r w:rsidRPr="00570474">
        <w:rPr>
          <w:rFonts w:asciiTheme="minorHAnsi" w:hAnsiTheme="minorHAnsi" w:cs="Times New Roman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applicazione</w:t>
      </w:r>
      <w:r w:rsidRPr="00570474">
        <w:rPr>
          <w:rFonts w:asciiTheme="minorHAnsi" w:hAnsiTheme="minorHAnsi" w:cs="Times New Roman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della</w:t>
      </w:r>
      <w:r w:rsidRPr="00570474">
        <w:rPr>
          <w:rFonts w:asciiTheme="minorHAnsi" w:hAnsiTheme="minorHAnsi" w:cs="Times New Roman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pena</w:t>
      </w:r>
      <w:r w:rsidRPr="00570474">
        <w:rPr>
          <w:rFonts w:asciiTheme="minorHAnsi" w:hAnsiTheme="minorHAnsi" w:cs="Times New Roman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su</w:t>
      </w:r>
      <w:r w:rsidRPr="00570474">
        <w:rPr>
          <w:rFonts w:asciiTheme="minorHAnsi" w:hAnsiTheme="minorHAnsi" w:cs="Times New Roman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richiesta,</w:t>
      </w:r>
      <w:r w:rsidRPr="00570474">
        <w:rPr>
          <w:rFonts w:asciiTheme="minorHAnsi" w:hAnsiTheme="minorHAnsi" w:cs="Times New Roman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ai</w:t>
      </w:r>
      <w:r w:rsidRPr="00570474">
        <w:rPr>
          <w:rFonts w:asciiTheme="minorHAnsi" w:hAnsiTheme="minorHAnsi" w:cs="Times New Roman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sensi</w:t>
      </w:r>
      <w:r w:rsidRPr="00570474">
        <w:rPr>
          <w:rFonts w:asciiTheme="minorHAnsi" w:hAnsiTheme="minorHAnsi" w:cs="Times New Roman"/>
          <w:spacing w:val="73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dell'articolo</w:t>
      </w:r>
      <w:r w:rsidRPr="00570474">
        <w:rPr>
          <w:rFonts w:asciiTheme="minorHAnsi" w:hAnsiTheme="minorHAnsi" w:cs="Times New Roman"/>
          <w:spacing w:val="5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444</w:t>
      </w:r>
      <w:r w:rsidRPr="00570474">
        <w:rPr>
          <w:rFonts w:asciiTheme="minorHAnsi" w:hAnsiTheme="minorHAnsi" w:cs="Times New Roman"/>
          <w:spacing w:val="5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</w:t>
      </w:r>
      <w:r w:rsidRPr="00570474">
        <w:rPr>
          <w:rFonts w:asciiTheme="minorHAnsi" w:hAnsiTheme="minorHAnsi" w:cs="Times New Roman"/>
          <w:spacing w:val="5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codice</w:t>
      </w:r>
      <w:r w:rsidRPr="00570474">
        <w:rPr>
          <w:rFonts w:asciiTheme="minorHAnsi" w:hAnsiTheme="minorHAnsi" w:cs="Times New Roman"/>
          <w:spacing w:val="5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5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procedura</w:t>
      </w:r>
      <w:r w:rsidRPr="00570474">
        <w:rPr>
          <w:rFonts w:asciiTheme="minorHAnsi" w:hAnsiTheme="minorHAnsi" w:cs="Times New Roman"/>
          <w:spacing w:val="5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penale,</w:t>
      </w:r>
      <w:r w:rsidRPr="00570474">
        <w:rPr>
          <w:rFonts w:asciiTheme="minorHAnsi" w:hAnsiTheme="minorHAnsi" w:cs="Times New Roman"/>
          <w:spacing w:val="5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per</w:t>
      </w:r>
      <w:r w:rsidRPr="00570474">
        <w:rPr>
          <w:rFonts w:asciiTheme="minorHAnsi" w:hAnsiTheme="minorHAnsi" w:cs="Times New Roman"/>
          <w:spacing w:val="5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reati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gravi</w:t>
      </w:r>
      <w:r w:rsidRPr="00570474">
        <w:rPr>
          <w:rFonts w:asciiTheme="minorHAnsi" w:hAnsiTheme="minorHAnsi" w:cs="Times New Roman"/>
          <w:spacing w:val="5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pacing w:val="5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danno</w:t>
      </w:r>
      <w:r w:rsidRPr="00570474">
        <w:rPr>
          <w:rFonts w:asciiTheme="minorHAnsi" w:hAnsiTheme="minorHAnsi" w:cs="Times New Roman"/>
          <w:spacing w:val="5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dello</w:t>
      </w:r>
      <w:r w:rsidRPr="00570474">
        <w:rPr>
          <w:rFonts w:asciiTheme="minorHAnsi" w:hAnsiTheme="minorHAnsi" w:cs="Times New Roman"/>
          <w:spacing w:val="5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Stato</w:t>
      </w:r>
      <w:r w:rsidRPr="00570474">
        <w:rPr>
          <w:rFonts w:asciiTheme="minorHAnsi" w:hAnsiTheme="minorHAnsi" w:cs="Times New Roman"/>
          <w:spacing w:val="5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</w:t>
      </w:r>
      <w:r w:rsidRPr="00570474">
        <w:rPr>
          <w:rFonts w:asciiTheme="minorHAnsi" w:hAnsiTheme="minorHAnsi" w:cs="Times New Roman"/>
          <w:spacing w:val="5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della</w:t>
      </w:r>
      <w:r w:rsidRPr="00570474">
        <w:rPr>
          <w:rFonts w:asciiTheme="minorHAnsi" w:hAnsiTheme="minorHAnsi" w:cs="Times New Roman"/>
          <w:spacing w:val="81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Comunità</w:t>
      </w:r>
      <w:r w:rsidRPr="00570474">
        <w:rPr>
          <w:rFonts w:asciiTheme="minorHAnsi" w:hAnsiTheme="minorHAnsi" w:cs="Times New Roman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che</w:t>
      </w:r>
      <w:r w:rsidRPr="00570474">
        <w:rPr>
          <w:rFonts w:asciiTheme="minorHAnsi" w:hAnsiTheme="minorHAnsi" w:cs="Times New Roman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incidono</w:t>
      </w:r>
      <w:r w:rsidRPr="00570474">
        <w:rPr>
          <w:rFonts w:asciiTheme="minorHAnsi" w:hAnsiTheme="minorHAnsi" w:cs="Times New Roman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sulla</w:t>
      </w:r>
      <w:r w:rsidRPr="00570474">
        <w:rPr>
          <w:rFonts w:asciiTheme="minorHAnsi" w:hAnsiTheme="minorHAnsi" w:cs="Times New Roman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moralità</w:t>
      </w:r>
      <w:r w:rsidRPr="00570474">
        <w:rPr>
          <w:rFonts w:asciiTheme="minorHAnsi" w:hAnsiTheme="minorHAnsi" w:cs="Times New Roman"/>
          <w:spacing w:val="2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professionale;</w:t>
      </w:r>
      <w:r w:rsidRPr="00570474">
        <w:rPr>
          <w:rFonts w:asciiTheme="minorHAnsi" w:hAnsiTheme="minorHAnsi" w:cs="Times New Roman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</w:t>
      </w:r>
      <w:r w:rsidRPr="00570474">
        <w:rPr>
          <w:rFonts w:asciiTheme="minorHAnsi" w:hAnsiTheme="minorHAnsi" w:cs="Times New Roman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condannato,</w:t>
      </w:r>
      <w:r w:rsidRPr="00570474">
        <w:rPr>
          <w:rFonts w:asciiTheme="minorHAnsi" w:hAnsiTheme="minorHAnsi" w:cs="Times New Roman"/>
          <w:spacing w:val="2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</w:t>
      </w:r>
      <w:r w:rsidRPr="00570474">
        <w:rPr>
          <w:rFonts w:asciiTheme="minorHAnsi" w:hAnsiTheme="minorHAnsi" w:cs="Times New Roman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sentenza</w:t>
      </w:r>
      <w:r w:rsidRPr="00570474">
        <w:rPr>
          <w:rFonts w:asciiTheme="minorHAnsi" w:hAnsiTheme="minorHAnsi" w:cs="Times New Roman"/>
          <w:spacing w:val="2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passata</w:t>
      </w:r>
      <w:r w:rsidRPr="00570474">
        <w:rPr>
          <w:rFonts w:asciiTheme="minorHAnsi" w:hAnsiTheme="minorHAnsi" w:cs="Times New Roman"/>
          <w:spacing w:val="2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pacing w:val="7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giudicato,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 xml:space="preserve">per </w:t>
      </w:r>
      <w:r w:rsidRPr="00570474">
        <w:rPr>
          <w:rFonts w:asciiTheme="minorHAnsi" w:hAnsiTheme="minorHAnsi" w:cs="Times New Roman"/>
          <w:sz w:val="20"/>
          <w:szCs w:val="20"/>
        </w:rPr>
        <w:t>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reati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partecipazione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a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un’organizzazione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criminale,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corruzione,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frode, riciclaggio,</w:t>
      </w:r>
      <w:r w:rsidRPr="00570474">
        <w:rPr>
          <w:rFonts w:asciiTheme="minorHAnsi" w:hAnsiTheme="minorHAnsi" w:cs="Times New Roman"/>
          <w:spacing w:val="9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quali</w:t>
      </w:r>
      <w:r w:rsidRPr="00570474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definiti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dagli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atti</w:t>
      </w:r>
      <w:r w:rsidRPr="00570474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comunitari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citati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all’articolo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45,</w:t>
      </w:r>
      <w:r w:rsidRPr="00570474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paragrafo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1,</w:t>
      </w:r>
      <w:r w:rsidRPr="00570474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direttiva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Ce</w:t>
      </w:r>
      <w:r w:rsidRPr="00570474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2004/18</w:t>
      </w:r>
    </w:p>
    <w:p w:rsidR="00E640F4" w:rsidRPr="00570474" w:rsidRDefault="00E640F4" w:rsidP="00E640F4">
      <w:pPr>
        <w:pStyle w:val="Corpotesto"/>
        <w:kinsoku w:val="0"/>
        <w:overflowPunct w:val="0"/>
        <w:spacing w:before="100"/>
        <w:ind w:left="1196" w:right="852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Indicare</w:t>
      </w:r>
      <w:r w:rsidRPr="00570474">
        <w:rPr>
          <w:rFonts w:asciiTheme="minorHAnsi" w:hAnsiTheme="minorHAnsi" w:cs="Times New Roman"/>
          <w:i/>
          <w:iCs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di</w:t>
      </w:r>
      <w:r w:rsidRPr="00570474">
        <w:rPr>
          <w:rFonts w:asciiTheme="minorHAnsi" w:hAnsiTheme="minorHAnsi" w:cs="Times New Roman"/>
          <w:i/>
          <w:iCs/>
          <w:spacing w:val="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seguito</w:t>
      </w:r>
      <w:r w:rsidRPr="00570474">
        <w:rPr>
          <w:rFonts w:asciiTheme="minorHAnsi" w:hAnsiTheme="minorHAnsi" w:cs="Times New Roman"/>
          <w:i/>
          <w:iCs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tutte</w:t>
      </w:r>
      <w:r w:rsidRPr="00570474">
        <w:rPr>
          <w:rFonts w:asciiTheme="minorHAnsi" w:hAnsiTheme="minorHAnsi" w:cs="Times New Roman"/>
          <w:i/>
          <w:iCs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le</w:t>
      </w:r>
      <w:r w:rsidRPr="00570474">
        <w:rPr>
          <w:rFonts w:asciiTheme="minorHAnsi" w:hAnsiTheme="minorHAnsi" w:cs="Times New Roman"/>
          <w:i/>
          <w:iCs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condanne</w:t>
      </w:r>
      <w:r w:rsidRPr="00570474">
        <w:rPr>
          <w:rFonts w:asciiTheme="minorHAnsi" w:hAnsiTheme="minorHAnsi" w:cs="Times New Roman"/>
          <w:i/>
          <w:iCs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penali</w:t>
      </w:r>
      <w:r w:rsidRPr="00570474">
        <w:rPr>
          <w:rFonts w:asciiTheme="minorHAnsi" w:hAnsiTheme="minorHAnsi" w:cs="Times New Roman"/>
          <w:i/>
          <w:iCs/>
          <w:spacing w:val="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riportate,</w:t>
      </w:r>
      <w:r w:rsidRPr="00570474">
        <w:rPr>
          <w:rFonts w:asciiTheme="minorHAnsi" w:hAnsiTheme="minorHAnsi" w:cs="Times New Roman"/>
          <w:i/>
          <w:iCs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ivi</w:t>
      </w:r>
      <w:r w:rsidRPr="00570474">
        <w:rPr>
          <w:rFonts w:asciiTheme="minorHAnsi" w:hAnsiTheme="minorHAnsi" w:cs="Times New Roman"/>
          <w:i/>
          <w:iCs/>
          <w:spacing w:val="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comprese</w:t>
      </w:r>
      <w:r w:rsidRPr="00570474">
        <w:rPr>
          <w:rFonts w:asciiTheme="minorHAnsi" w:hAnsiTheme="minorHAnsi" w:cs="Times New Roman"/>
          <w:i/>
          <w:iCs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quelle</w:t>
      </w:r>
      <w:r w:rsidRPr="00570474">
        <w:rPr>
          <w:rFonts w:asciiTheme="minorHAnsi" w:hAnsiTheme="minorHAnsi" w:cs="Times New Roman"/>
          <w:i/>
          <w:iCs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per</w:t>
      </w:r>
      <w:r w:rsidRPr="00570474">
        <w:rPr>
          <w:rFonts w:asciiTheme="minorHAnsi" w:hAnsiTheme="minorHAnsi" w:cs="Times New Roman"/>
          <w:i/>
          <w:iCs/>
          <w:spacing w:val="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le</w:t>
      </w:r>
      <w:r w:rsidRPr="00570474">
        <w:rPr>
          <w:rFonts w:asciiTheme="minorHAnsi" w:hAnsiTheme="minorHAnsi" w:cs="Times New Roman"/>
          <w:i/>
          <w:iCs/>
          <w:spacing w:val="83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quali</w:t>
      </w:r>
      <w:r w:rsidRPr="00570474">
        <w:rPr>
          <w:rFonts w:asciiTheme="minorHAnsi" w:hAnsiTheme="minorHAnsi" w:cs="Times New Roman"/>
          <w:i/>
          <w:iCs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si</w:t>
      </w:r>
      <w:r w:rsidRPr="00570474">
        <w:rPr>
          <w:rFonts w:asciiTheme="minorHAnsi" w:hAnsiTheme="minorHAnsi" w:cs="Times New Roman"/>
          <w:i/>
          <w:iCs/>
          <w:spacing w:val="1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sia</w:t>
      </w:r>
      <w:r w:rsidRPr="00570474">
        <w:rPr>
          <w:rFonts w:asciiTheme="minorHAnsi" w:hAnsiTheme="minorHAnsi" w:cs="Times New Roman"/>
          <w:i/>
          <w:iCs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beneficiato</w:t>
      </w:r>
      <w:r w:rsidRPr="00570474">
        <w:rPr>
          <w:rFonts w:asciiTheme="minorHAnsi" w:hAnsiTheme="minorHAnsi" w:cs="Times New Roman"/>
          <w:i/>
          <w:iCs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della</w:t>
      </w:r>
      <w:r w:rsidRPr="00570474">
        <w:rPr>
          <w:rFonts w:asciiTheme="minorHAnsi" w:hAnsiTheme="minorHAnsi" w:cs="Times New Roman"/>
          <w:i/>
          <w:iCs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non</w:t>
      </w:r>
      <w:r w:rsidRPr="00570474">
        <w:rPr>
          <w:rFonts w:asciiTheme="minorHAnsi" w:hAnsiTheme="minorHAnsi" w:cs="Times New Roman"/>
          <w:i/>
          <w:iCs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menzione.</w:t>
      </w:r>
      <w:r w:rsidRPr="00570474">
        <w:rPr>
          <w:rFonts w:asciiTheme="minorHAnsi" w:hAnsiTheme="minorHAnsi" w:cs="Times New Roman"/>
          <w:i/>
          <w:iCs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Si</w:t>
      </w:r>
      <w:r w:rsidRPr="00570474">
        <w:rPr>
          <w:rFonts w:asciiTheme="minorHAnsi" w:hAnsiTheme="minorHAnsi" w:cs="Times New Roman"/>
          <w:i/>
          <w:iCs/>
          <w:spacing w:val="1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precisa</w:t>
      </w:r>
      <w:r w:rsidRPr="00570474">
        <w:rPr>
          <w:rFonts w:asciiTheme="minorHAnsi" w:hAnsiTheme="minorHAnsi" w:cs="Times New Roman"/>
          <w:i/>
          <w:iCs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che</w:t>
      </w:r>
      <w:r w:rsidRPr="00570474">
        <w:rPr>
          <w:rFonts w:asciiTheme="minorHAnsi" w:hAnsiTheme="minorHAnsi" w:cs="Times New Roman"/>
          <w:i/>
          <w:iCs/>
          <w:spacing w:val="1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il</w:t>
      </w:r>
      <w:r w:rsidRPr="00570474">
        <w:rPr>
          <w:rFonts w:asciiTheme="minorHAnsi" w:hAnsiTheme="minorHAnsi" w:cs="Times New Roman"/>
          <w:i/>
          <w:iCs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concorrente</w:t>
      </w:r>
      <w:r w:rsidRPr="00570474">
        <w:rPr>
          <w:rFonts w:asciiTheme="minorHAnsi" w:hAnsiTheme="minorHAnsi" w:cs="Times New Roman"/>
          <w:i/>
          <w:iCs/>
          <w:spacing w:val="1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non</w:t>
      </w:r>
      <w:r w:rsidRPr="00570474">
        <w:rPr>
          <w:rFonts w:asciiTheme="minorHAnsi" w:hAnsiTheme="minorHAnsi" w:cs="Times New Roman"/>
          <w:i/>
          <w:iCs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è</w:t>
      </w:r>
      <w:r w:rsidRPr="00570474">
        <w:rPr>
          <w:rFonts w:asciiTheme="minorHAnsi" w:hAnsiTheme="minorHAnsi" w:cs="Times New Roman"/>
          <w:i/>
          <w:iCs/>
          <w:spacing w:val="67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tenuto</w:t>
      </w:r>
      <w:r w:rsidRPr="00570474">
        <w:rPr>
          <w:rFonts w:asciiTheme="minorHAnsi" w:hAnsiTheme="minorHAnsi" w:cs="Times New Roman"/>
          <w:i/>
          <w:iCs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ad</w:t>
      </w:r>
      <w:r w:rsidRPr="00570474">
        <w:rPr>
          <w:rFonts w:asciiTheme="minorHAnsi" w:hAnsiTheme="minorHAnsi" w:cs="Times New Roman"/>
          <w:i/>
          <w:iCs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indicare</w:t>
      </w:r>
      <w:r w:rsidRPr="00570474">
        <w:rPr>
          <w:rFonts w:asciiTheme="minorHAnsi" w:hAnsiTheme="minorHAnsi" w:cs="Times New Roman"/>
          <w:i/>
          <w:iCs/>
          <w:spacing w:val="2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le</w:t>
      </w:r>
      <w:r w:rsidRPr="00570474">
        <w:rPr>
          <w:rFonts w:asciiTheme="minorHAnsi" w:hAnsiTheme="minorHAnsi" w:cs="Times New Roman"/>
          <w:i/>
          <w:iCs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condanne</w:t>
      </w:r>
      <w:r w:rsidRPr="00570474">
        <w:rPr>
          <w:rFonts w:asciiTheme="minorHAnsi" w:hAnsiTheme="minorHAnsi" w:cs="Times New Roman"/>
          <w:i/>
          <w:iCs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riportate</w:t>
      </w:r>
      <w:r w:rsidRPr="00570474">
        <w:rPr>
          <w:rFonts w:asciiTheme="minorHAnsi" w:hAnsiTheme="minorHAnsi" w:cs="Times New Roman"/>
          <w:i/>
          <w:iCs/>
          <w:spacing w:val="2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quando</w:t>
      </w:r>
      <w:r w:rsidRPr="00570474">
        <w:rPr>
          <w:rFonts w:asciiTheme="minorHAnsi" w:hAnsiTheme="minorHAnsi" w:cs="Times New Roman"/>
          <w:i/>
          <w:iCs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il</w:t>
      </w:r>
      <w:r w:rsidRPr="00570474">
        <w:rPr>
          <w:rFonts w:asciiTheme="minorHAnsi" w:hAnsiTheme="minorHAnsi" w:cs="Times New Roman"/>
          <w:i/>
          <w:iCs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reato</w:t>
      </w:r>
      <w:r w:rsidRPr="00570474">
        <w:rPr>
          <w:rFonts w:asciiTheme="minorHAnsi" w:hAnsiTheme="minorHAnsi" w:cs="Times New Roman"/>
          <w:i/>
          <w:iCs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è</w:t>
      </w:r>
      <w:r w:rsidRPr="00570474">
        <w:rPr>
          <w:rFonts w:asciiTheme="minorHAnsi" w:hAnsiTheme="minorHAnsi" w:cs="Times New Roman"/>
          <w:i/>
          <w:iCs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stato</w:t>
      </w:r>
      <w:r w:rsidRPr="00570474">
        <w:rPr>
          <w:rFonts w:asciiTheme="minorHAnsi" w:hAnsiTheme="minorHAnsi" w:cs="Times New Roman"/>
          <w:i/>
          <w:iCs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depenalizzato,</w:t>
      </w:r>
      <w:r w:rsidRPr="00570474">
        <w:rPr>
          <w:rFonts w:asciiTheme="minorHAnsi" w:hAnsiTheme="minorHAnsi" w:cs="Times New Roman"/>
          <w:i/>
          <w:iCs/>
          <w:spacing w:val="7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ovvero</w:t>
      </w:r>
      <w:r w:rsidRPr="00570474">
        <w:rPr>
          <w:rFonts w:asciiTheme="minorHAnsi" w:hAnsiTheme="minorHAnsi" w:cs="Times New Roman"/>
          <w:i/>
          <w:iCs/>
          <w:spacing w:val="4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quando</w:t>
      </w:r>
      <w:r w:rsidRPr="00570474">
        <w:rPr>
          <w:rFonts w:asciiTheme="minorHAnsi" w:hAnsiTheme="minorHAnsi" w:cs="Times New Roman"/>
          <w:i/>
          <w:iCs/>
          <w:spacing w:val="4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è</w:t>
      </w:r>
      <w:r w:rsidRPr="00570474">
        <w:rPr>
          <w:rFonts w:asciiTheme="minorHAnsi" w:hAnsiTheme="minorHAnsi" w:cs="Times New Roman"/>
          <w:i/>
          <w:iCs/>
          <w:spacing w:val="4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intervenuta</w:t>
      </w:r>
      <w:r w:rsidRPr="00570474">
        <w:rPr>
          <w:rFonts w:asciiTheme="minorHAnsi" w:hAnsiTheme="minorHAnsi" w:cs="Times New Roman"/>
          <w:i/>
          <w:iCs/>
          <w:spacing w:val="4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la</w:t>
      </w:r>
      <w:r w:rsidRPr="00570474">
        <w:rPr>
          <w:rFonts w:asciiTheme="minorHAnsi" w:hAnsiTheme="minorHAnsi" w:cs="Times New Roman"/>
          <w:i/>
          <w:iCs/>
          <w:spacing w:val="4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riabilitazione</w:t>
      </w:r>
      <w:r w:rsidRPr="00570474">
        <w:rPr>
          <w:rFonts w:asciiTheme="minorHAnsi" w:hAnsiTheme="minorHAnsi" w:cs="Times New Roman"/>
          <w:i/>
          <w:iCs/>
          <w:spacing w:val="4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ovvero</w:t>
      </w:r>
      <w:r w:rsidRPr="00570474">
        <w:rPr>
          <w:rFonts w:asciiTheme="minorHAnsi" w:hAnsiTheme="minorHAnsi" w:cs="Times New Roman"/>
          <w:i/>
          <w:iCs/>
          <w:spacing w:val="4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quando</w:t>
      </w:r>
      <w:r w:rsidRPr="00570474">
        <w:rPr>
          <w:rFonts w:asciiTheme="minorHAnsi" w:hAnsiTheme="minorHAnsi" w:cs="Times New Roman"/>
          <w:i/>
          <w:iCs/>
          <w:spacing w:val="4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il</w:t>
      </w:r>
      <w:r w:rsidRPr="00570474">
        <w:rPr>
          <w:rFonts w:asciiTheme="minorHAnsi" w:hAnsiTheme="minorHAnsi" w:cs="Times New Roman"/>
          <w:i/>
          <w:iCs/>
          <w:spacing w:val="4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reato</w:t>
      </w:r>
      <w:r w:rsidRPr="00570474">
        <w:rPr>
          <w:rFonts w:asciiTheme="minorHAnsi" w:hAnsiTheme="minorHAnsi" w:cs="Times New Roman"/>
          <w:i/>
          <w:iCs/>
          <w:spacing w:val="4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è</w:t>
      </w:r>
      <w:r w:rsidRPr="00570474">
        <w:rPr>
          <w:rFonts w:asciiTheme="minorHAnsi" w:hAnsiTheme="minorHAnsi" w:cs="Times New Roman"/>
          <w:i/>
          <w:iCs/>
          <w:spacing w:val="4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stato</w:t>
      </w:r>
      <w:r w:rsidRPr="00570474">
        <w:rPr>
          <w:rFonts w:asciiTheme="minorHAnsi" w:hAnsiTheme="minorHAnsi" w:cs="Times New Roman"/>
          <w:i/>
          <w:iCs/>
          <w:spacing w:val="5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dichiarato</w:t>
      </w:r>
      <w:r w:rsidRPr="00570474">
        <w:rPr>
          <w:rFonts w:asciiTheme="minorHAnsi" w:hAnsiTheme="minorHAnsi" w:cs="Times New Roman"/>
          <w:i/>
          <w:iCs/>
          <w:spacing w:val="3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estinto</w:t>
      </w:r>
      <w:r w:rsidRPr="00570474">
        <w:rPr>
          <w:rFonts w:asciiTheme="minorHAnsi" w:hAnsiTheme="minorHAnsi" w:cs="Times New Roman"/>
          <w:i/>
          <w:iCs/>
          <w:spacing w:val="3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dopo</w:t>
      </w:r>
      <w:r w:rsidRPr="00570474">
        <w:rPr>
          <w:rFonts w:asciiTheme="minorHAnsi" w:hAnsiTheme="minorHAnsi" w:cs="Times New Roman"/>
          <w:i/>
          <w:iCs/>
          <w:spacing w:val="2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la</w:t>
      </w:r>
      <w:r w:rsidRPr="00570474">
        <w:rPr>
          <w:rFonts w:asciiTheme="minorHAnsi" w:hAnsiTheme="minorHAnsi" w:cs="Times New Roman"/>
          <w:i/>
          <w:iCs/>
          <w:spacing w:val="2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condanna</w:t>
      </w:r>
      <w:r w:rsidRPr="00570474">
        <w:rPr>
          <w:rFonts w:asciiTheme="minorHAnsi" w:hAnsiTheme="minorHAnsi" w:cs="Times New Roman"/>
          <w:i/>
          <w:iCs/>
          <w:spacing w:val="3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ovvero</w:t>
      </w:r>
      <w:r w:rsidRPr="00570474">
        <w:rPr>
          <w:rFonts w:asciiTheme="minorHAnsi" w:hAnsiTheme="minorHAnsi" w:cs="Times New Roman"/>
          <w:i/>
          <w:iCs/>
          <w:spacing w:val="2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i/>
          <w:iCs/>
          <w:spacing w:val="2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caso</w:t>
      </w:r>
      <w:r w:rsidRPr="00570474">
        <w:rPr>
          <w:rFonts w:asciiTheme="minorHAnsi" w:hAnsiTheme="minorHAnsi" w:cs="Times New Roman"/>
          <w:i/>
          <w:iCs/>
          <w:spacing w:val="2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di</w:t>
      </w:r>
      <w:r w:rsidRPr="00570474">
        <w:rPr>
          <w:rFonts w:asciiTheme="minorHAnsi" w:hAnsiTheme="minorHAnsi" w:cs="Times New Roman"/>
          <w:i/>
          <w:iCs/>
          <w:spacing w:val="2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revoca</w:t>
      </w:r>
      <w:r w:rsidRPr="00570474">
        <w:rPr>
          <w:rFonts w:asciiTheme="minorHAnsi" w:hAnsiTheme="minorHAnsi" w:cs="Times New Roman"/>
          <w:i/>
          <w:iCs/>
          <w:spacing w:val="2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della</w:t>
      </w:r>
      <w:r w:rsidRPr="00570474">
        <w:rPr>
          <w:rFonts w:asciiTheme="minorHAnsi" w:hAnsiTheme="minorHAnsi" w:cs="Times New Roman"/>
          <w:i/>
          <w:iCs/>
          <w:spacing w:val="3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condanna</w:t>
      </w:r>
      <w:r w:rsidRPr="00570474">
        <w:rPr>
          <w:rFonts w:asciiTheme="minorHAnsi" w:hAnsiTheme="minorHAnsi" w:cs="Times New Roman"/>
          <w:i/>
          <w:iCs/>
          <w:spacing w:val="7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medesima.</w:t>
      </w:r>
      <w:r w:rsidRPr="00570474">
        <w:rPr>
          <w:rFonts w:asciiTheme="minorHAnsi" w:hAnsiTheme="minorHAnsi" w:cs="Times New Roman"/>
          <w:i/>
          <w:iCs/>
          <w:spacing w:val="3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(Si</w:t>
      </w:r>
      <w:r w:rsidRPr="00570474">
        <w:rPr>
          <w:rFonts w:asciiTheme="minorHAnsi" w:hAnsiTheme="minorHAnsi" w:cs="Times New Roman"/>
          <w:i/>
          <w:iCs/>
          <w:spacing w:val="3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rammenta</w:t>
      </w:r>
      <w:r w:rsidRPr="00570474">
        <w:rPr>
          <w:rFonts w:asciiTheme="minorHAnsi" w:hAnsiTheme="minorHAnsi" w:cs="Times New Roman"/>
          <w:i/>
          <w:iCs/>
          <w:spacing w:val="3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che</w:t>
      </w:r>
      <w:r w:rsidRPr="00570474">
        <w:rPr>
          <w:rFonts w:asciiTheme="minorHAnsi" w:hAnsiTheme="minorHAnsi" w:cs="Times New Roman"/>
          <w:i/>
          <w:iCs/>
          <w:spacing w:val="3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tali</w:t>
      </w:r>
      <w:r w:rsidRPr="00570474">
        <w:rPr>
          <w:rFonts w:asciiTheme="minorHAnsi" w:hAnsiTheme="minorHAnsi" w:cs="Times New Roman"/>
          <w:i/>
          <w:iCs/>
          <w:spacing w:val="3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dati</w:t>
      </w:r>
      <w:r w:rsidRPr="00570474">
        <w:rPr>
          <w:rFonts w:asciiTheme="minorHAnsi" w:hAnsiTheme="minorHAnsi" w:cs="Times New Roman"/>
          <w:i/>
          <w:iCs/>
          <w:spacing w:val="3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incidono</w:t>
      </w:r>
      <w:r w:rsidRPr="00570474">
        <w:rPr>
          <w:rFonts w:asciiTheme="minorHAnsi" w:hAnsiTheme="minorHAnsi" w:cs="Times New Roman"/>
          <w:i/>
          <w:iCs/>
          <w:spacing w:val="3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sulla</w:t>
      </w:r>
      <w:r w:rsidRPr="00570474">
        <w:rPr>
          <w:rFonts w:asciiTheme="minorHAnsi" w:hAnsiTheme="minorHAnsi" w:cs="Times New Roman"/>
          <w:i/>
          <w:iCs/>
          <w:spacing w:val="3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veridicità</w:t>
      </w:r>
      <w:r w:rsidRPr="00570474">
        <w:rPr>
          <w:rFonts w:asciiTheme="minorHAnsi" w:hAnsiTheme="minorHAnsi" w:cs="Times New Roman"/>
          <w:i/>
          <w:iCs/>
          <w:spacing w:val="3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della</w:t>
      </w:r>
      <w:r w:rsidRPr="00570474">
        <w:rPr>
          <w:rFonts w:asciiTheme="minorHAnsi" w:hAnsiTheme="minorHAnsi" w:cs="Times New Roman"/>
          <w:i/>
          <w:iCs/>
          <w:spacing w:val="3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presente</w:t>
      </w:r>
      <w:r w:rsidRPr="00570474">
        <w:rPr>
          <w:rFonts w:asciiTheme="minorHAnsi" w:hAnsiTheme="minorHAnsi" w:cs="Times New Roman"/>
          <w:i/>
          <w:iCs/>
          <w:spacing w:val="73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autodichiarazione,</w:t>
      </w:r>
      <w:r w:rsidRPr="00570474">
        <w:rPr>
          <w:rFonts w:asciiTheme="minorHAnsi" w:hAnsiTheme="minorHAnsi" w:cs="Times New Roman"/>
          <w:i/>
          <w:iCs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comportando</w:t>
      </w:r>
      <w:r w:rsidRPr="00570474">
        <w:rPr>
          <w:rFonts w:asciiTheme="minorHAnsi" w:hAnsiTheme="minorHAnsi" w:cs="Times New Roman"/>
          <w:i/>
          <w:iCs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conseguenze</w:t>
      </w:r>
      <w:r w:rsidRPr="00570474">
        <w:rPr>
          <w:rFonts w:asciiTheme="minorHAnsi" w:hAnsiTheme="minorHAnsi" w:cs="Times New Roman"/>
          <w:i/>
          <w:iCs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penali</w:t>
      </w:r>
      <w:r w:rsidRPr="00570474">
        <w:rPr>
          <w:rFonts w:asciiTheme="minorHAnsi" w:hAnsiTheme="minorHAnsi" w:cs="Times New Roman"/>
          <w:i/>
          <w:iCs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ed</w:t>
      </w:r>
      <w:r w:rsidRPr="00570474">
        <w:rPr>
          <w:rFonts w:asciiTheme="minorHAnsi" w:hAnsiTheme="minorHAnsi" w:cs="Times New Roman"/>
          <w:i/>
          <w:iCs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amministrative).</w:t>
      </w:r>
    </w:p>
    <w:p w:rsidR="00E640F4" w:rsidRPr="00570474" w:rsidRDefault="00E640F4" w:rsidP="00E640F4">
      <w:pPr>
        <w:pStyle w:val="Corpotesto"/>
        <w:kinsoku w:val="0"/>
        <w:overflowPunct w:val="0"/>
        <w:ind w:left="0"/>
        <w:rPr>
          <w:rFonts w:asciiTheme="minorHAnsi" w:hAnsiTheme="minorHAnsi" w:cs="Times New Roman"/>
          <w:i/>
          <w:iCs/>
          <w:sz w:val="20"/>
          <w:szCs w:val="20"/>
        </w:rPr>
      </w:pPr>
    </w:p>
    <w:p w:rsidR="00E640F4" w:rsidRPr="00570474" w:rsidRDefault="00E640F4" w:rsidP="00E640F4">
      <w:pPr>
        <w:pStyle w:val="Corpotesto"/>
        <w:kinsoku w:val="0"/>
        <w:overflowPunct w:val="0"/>
        <w:spacing w:before="10"/>
        <w:ind w:left="0"/>
        <w:rPr>
          <w:rFonts w:asciiTheme="minorHAnsi" w:hAnsiTheme="minorHAnsi" w:cs="Times New Roman"/>
          <w:i/>
          <w:iCs/>
          <w:sz w:val="20"/>
          <w:szCs w:val="20"/>
        </w:rPr>
      </w:pPr>
    </w:p>
    <w:p w:rsidR="00E640F4" w:rsidRPr="00570474" w:rsidRDefault="000E31BD" w:rsidP="00E640F4">
      <w:pPr>
        <w:pStyle w:val="Corpotesto"/>
        <w:kinsoku w:val="0"/>
        <w:overflowPunct w:val="0"/>
        <w:spacing w:line="20" w:lineRule="atLeast"/>
        <w:ind w:left="111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pict>
          <v:group id="_x0000_s1056" style="width:480.5pt;height:1pt;mso-position-horizontal-relative:char;mso-position-vertical-relative:line" coordsize="9610,20" o:allowincell="f">
            <v:shape id="_x0000_s1057" style="position:absolute;left:4;top:4;width:9600;height:20;mso-position-horizontal-relative:page;mso-position-vertical-relative:page" coordsize="9600,20" o:allowincell="f" path="m,l9600,e" filled="f" strokeweight=".48pt">
              <v:path arrowok="t"/>
            </v:shape>
            <w10:wrap type="none"/>
            <w10:anchorlock/>
          </v:group>
        </w:pict>
      </w:r>
    </w:p>
    <w:p w:rsidR="00E640F4" w:rsidRPr="00570474" w:rsidRDefault="00E640F4" w:rsidP="00E640F4">
      <w:pPr>
        <w:pStyle w:val="Corpotesto"/>
        <w:kinsoku w:val="0"/>
        <w:overflowPunct w:val="0"/>
        <w:spacing w:before="6"/>
        <w:ind w:left="0"/>
        <w:rPr>
          <w:rFonts w:asciiTheme="minorHAnsi" w:hAnsiTheme="minorHAnsi" w:cs="Times New Roman"/>
          <w:i/>
          <w:iCs/>
          <w:sz w:val="20"/>
          <w:szCs w:val="20"/>
        </w:rPr>
      </w:pPr>
    </w:p>
    <w:p w:rsidR="00E640F4" w:rsidRDefault="000E31BD" w:rsidP="00570474">
      <w:pPr>
        <w:pStyle w:val="Corpotesto"/>
        <w:kinsoku w:val="0"/>
        <w:overflowPunct w:val="0"/>
        <w:spacing w:line="20" w:lineRule="atLeast"/>
        <w:ind w:left="111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pict>
          <v:group id="_x0000_s1054" style="width:480.5pt;height:1pt;mso-position-horizontal-relative:char;mso-position-vertical-relative:line" coordsize="9610,20" o:allowincell="f">
            <v:shape id="_x0000_s1055" style="position:absolute;left:4;top:4;width:9600;height:20;mso-position-horizontal-relative:page;mso-position-vertical-relative:page" coordsize="9600,20" o:allowincell="f" path="m,l9600,e" filled="f" strokeweight=".48pt">
              <v:path arrowok="t"/>
            </v:shape>
            <w10:wrap type="none"/>
            <w10:anchorlock/>
          </v:group>
        </w:pict>
      </w:r>
    </w:p>
    <w:p w:rsidR="00570474" w:rsidRPr="00570474" w:rsidRDefault="00570474" w:rsidP="00570474">
      <w:pPr>
        <w:pStyle w:val="Corpotesto"/>
        <w:kinsoku w:val="0"/>
        <w:overflowPunct w:val="0"/>
        <w:spacing w:line="20" w:lineRule="atLeast"/>
        <w:ind w:left="111"/>
        <w:rPr>
          <w:rFonts w:asciiTheme="minorHAnsi" w:hAnsiTheme="minorHAnsi" w:cs="Times New Roman"/>
          <w:i/>
          <w:iCs/>
          <w:sz w:val="20"/>
          <w:szCs w:val="20"/>
        </w:rPr>
      </w:pPr>
    </w:p>
    <w:p w:rsidR="00E640F4" w:rsidRPr="00570474" w:rsidRDefault="000E31BD" w:rsidP="00E640F4">
      <w:pPr>
        <w:pStyle w:val="Corpotesto"/>
        <w:kinsoku w:val="0"/>
        <w:overflowPunct w:val="0"/>
        <w:spacing w:line="20" w:lineRule="atLeast"/>
        <w:ind w:left="111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pict>
          <v:group id="_x0000_s1052" style="width:480.5pt;height:1pt;mso-position-horizontal-relative:char;mso-position-vertical-relative:line" coordsize="9610,20" o:allowincell="f">
            <v:shape id="_x0000_s1053" style="position:absolute;left:4;top:4;width:9600;height:20;mso-position-horizontal-relative:page;mso-position-vertical-relative:page" coordsize="9600,20" o:allowincell="f" path="m,l9600,e" filled="f" strokeweight=".48pt">
              <v:path arrowok="t"/>
            </v:shape>
            <w10:wrap type="none"/>
            <w10:anchorlock/>
          </v:group>
        </w:pict>
      </w:r>
    </w:p>
    <w:p w:rsidR="00E640F4" w:rsidRPr="00570474" w:rsidRDefault="00E640F4" w:rsidP="00E640F4">
      <w:pPr>
        <w:pStyle w:val="Corpotesto"/>
        <w:numPr>
          <w:ilvl w:val="0"/>
          <w:numId w:val="18"/>
        </w:numPr>
        <w:tabs>
          <w:tab w:val="left" w:pos="388"/>
        </w:tabs>
        <w:kinsoku w:val="0"/>
        <w:overflowPunct w:val="0"/>
        <w:autoSpaceDE w:val="0"/>
        <w:autoSpaceDN w:val="0"/>
        <w:adjustRightInd w:val="0"/>
        <w:ind w:right="120" w:firstLine="0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non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aver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violato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il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divieto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intestazione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fiduciaria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posto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all'articolo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17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della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legge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19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marzo</w:t>
      </w:r>
      <w:r w:rsidRPr="00570474">
        <w:rPr>
          <w:rFonts w:asciiTheme="minorHAnsi" w:hAnsiTheme="minorHAnsi" w:cs="Times New Roman"/>
          <w:spacing w:val="7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1990,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n.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55;</w:t>
      </w:r>
    </w:p>
    <w:p w:rsidR="00E640F4" w:rsidRPr="00570474" w:rsidRDefault="00E640F4" w:rsidP="00E640F4">
      <w:pPr>
        <w:pStyle w:val="Corpotesto"/>
        <w:numPr>
          <w:ilvl w:val="0"/>
          <w:numId w:val="18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ind w:right="119" w:firstLine="0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non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aver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commesso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violazioni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gravi</w:t>
      </w:r>
      <w:r w:rsidRPr="00570474">
        <w:rPr>
          <w:rFonts w:asciiTheme="minorHAnsi" w:hAnsiTheme="minorHAnsi" w:cs="Times New Roman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(quelle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D.</w:t>
      </w:r>
      <w:r w:rsidRPr="00570474">
        <w:rPr>
          <w:rFonts w:asciiTheme="minorHAnsi" w:hAnsiTheme="minorHAnsi" w:cs="Times New Roman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Lgs.vo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n.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81/2008),</w:t>
      </w:r>
      <w:r w:rsidRPr="00570474">
        <w:rPr>
          <w:rFonts w:asciiTheme="minorHAnsi" w:hAnsiTheme="minorHAnsi" w:cs="Times New Roman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definitivamente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accertate,</w:t>
      </w:r>
      <w:r w:rsidRPr="00570474">
        <w:rPr>
          <w:rFonts w:asciiTheme="minorHAnsi" w:hAnsiTheme="minorHAnsi" w:cs="Times New Roman"/>
          <w:spacing w:val="9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alle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norme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materia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 xml:space="preserve">sicurezza </w:t>
      </w:r>
      <w:r w:rsidRPr="00570474">
        <w:rPr>
          <w:rFonts w:asciiTheme="minorHAnsi" w:hAnsiTheme="minorHAnsi" w:cs="Times New Roman"/>
          <w:sz w:val="20"/>
          <w:szCs w:val="20"/>
        </w:rPr>
        <w:t>e</w:t>
      </w:r>
      <w:r w:rsidRPr="00570474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a</w:t>
      </w:r>
      <w:r w:rsidRPr="00570474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ogni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altro</w:t>
      </w:r>
      <w:r w:rsidRPr="00570474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obbligo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derivante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dai</w:t>
      </w:r>
      <w:r w:rsidRPr="00570474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rapporti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lavoro;</w:t>
      </w:r>
    </w:p>
    <w:p w:rsidR="00E640F4" w:rsidRPr="00570474" w:rsidRDefault="00E640F4" w:rsidP="00E640F4">
      <w:pPr>
        <w:pStyle w:val="Corpotesto"/>
        <w:numPr>
          <w:ilvl w:val="0"/>
          <w:numId w:val="18"/>
        </w:numPr>
        <w:tabs>
          <w:tab w:val="left" w:pos="370"/>
        </w:tabs>
        <w:kinsoku w:val="0"/>
        <w:overflowPunct w:val="0"/>
        <w:autoSpaceDE w:val="0"/>
        <w:autoSpaceDN w:val="0"/>
        <w:adjustRightInd w:val="0"/>
        <w:ind w:right="112" w:firstLine="0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2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non</w:t>
      </w:r>
      <w:r w:rsidRPr="00570474">
        <w:rPr>
          <w:rFonts w:asciiTheme="minorHAnsi" w:hAnsiTheme="minorHAnsi" w:cs="Times New Roman"/>
          <w:spacing w:val="2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aver</w:t>
      </w:r>
      <w:r w:rsidRPr="00570474">
        <w:rPr>
          <w:rFonts w:asciiTheme="minorHAnsi" w:hAnsiTheme="minorHAnsi" w:cs="Times New Roman"/>
          <w:spacing w:val="2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commesso</w:t>
      </w:r>
      <w:r w:rsidRPr="00570474">
        <w:rPr>
          <w:rFonts w:asciiTheme="minorHAnsi" w:hAnsiTheme="minorHAnsi" w:cs="Times New Roman"/>
          <w:spacing w:val="3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grave</w:t>
      </w:r>
      <w:r w:rsidRPr="00570474">
        <w:rPr>
          <w:rFonts w:asciiTheme="minorHAnsi" w:hAnsiTheme="minorHAnsi" w:cs="Times New Roman"/>
          <w:spacing w:val="2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negligenza</w:t>
      </w:r>
      <w:r w:rsidRPr="00570474">
        <w:rPr>
          <w:rFonts w:asciiTheme="minorHAnsi" w:hAnsiTheme="minorHAnsi" w:cs="Times New Roman"/>
          <w:spacing w:val="3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</w:t>
      </w:r>
      <w:r w:rsidRPr="00570474">
        <w:rPr>
          <w:rFonts w:asciiTheme="minorHAnsi" w:hAnsiTheme="minorHAnsi" w:cs="Times New Roman"/>
          <w:spacing w:val="2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malafede</w:t>
      </w:r>
      <w:r w:rsidRPr="00570474">
        <w:rPr>
          <w:rFonts w:asciiTheme="minorHAnsi" w:hAnsiTheme="minorHAnsi" w:cs="Times New Roman"/>
          <w:spacing w:val="2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nell'esecuzione</w:t>
      </w:r>
      <w:r w:rsidRPr="00570474">
        <w:rPr>
          <w:rFonts w:asciiTheme="minorHAnsi" w:hAnsiTheme="minorHAnsi" w:cs="Times New Roman"/>
          <w:spacing w:val="3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2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prestazioni</w:t>
      </w:r>
      <w:r w:rsidRPr="00570474">
        <w:rPr>
          <w:rFonts w:asciiTheme="minorHAnsi" w:hAnsiTheme="minorHAnsi" w:cs="Times New Roman"/>
          <w:spacing w:val="2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affidate</w:t>
      </w:r>
      <w:r w:rsidRPr="00570474">
        <w:rPr>
          <w:rFonts w:asciiTheme="minorHAnsi" w:hAnsiTheme="minorHAnsi" w:cs="Times New Roman"/>
          <w:spacing w:val="3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dal</w:t>
      </w:r>
      <w:r w:rsidRPr="00570474">
        <w:rPr>
          <w:rFonts w:asciiTheme="minorHAnsi" w:hAnsiTheme="minorHAnsi" w:cs="Times New Roman"/>
          <w:spacing w:val="69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Comune</w:t>
      </w:r>
      <w:r w:rsidRPr="00570474">
        <w:rPr>
          <w:rFonts w:asciiTheme="minorHAnsi" w:hAnsiTheme="minorHAnsi" w:cs="Times New Roman"/>
          <w:spacing w:val="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="004D18D5">
        <w:rPr>
          <w:rFonts w:asciiTheme="minorHAnsi" w:hAnsiTheme="minorHAnsi" w:cs="Times New Roman"/>
          <w:spacing w:val="-1"/>
          <w:sz w:val="20"/>
          <w:szCs w:val="20"/>
        </w:rPr>
        <w:t>Rufina</w:t>
      </w:r>
      <w:r w:rsidRPr="00570474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e</w:t>
      </w:r>
      <w:r w:rsidRPr="00570474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non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aver</w:t>
      </w:r>
      <w:r w:rsidRPr="00570474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commesso</w:t>
      </w:r>
      <w:r w:rsidRPr="00570474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violazioni</w:t>
      </w:r>
      <w:r w:rsidRPr="00570474">
        <w:rPr>
          <w:rFonts w:asciiTheme="minorHAnsi" w:hAnsiTheme="minorHAnsi" w:cs="Times New Roman"/>
          <w:spacing w:val="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un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errore</w:t>
      </w:r>
      <w:r w:rsidRPr="00570474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grave</w:t>
      </w:r>
      <w:r w:rsidRPr="00570474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nell’esercizio</w:t>
      </w:r>
      <w:r w:rsidRPr="00570474">
        <w:rPr>
          <w:rFonts w:asciiTheme="minorHAnsi" w:hAnsiTheme="minorHAnsi" w:cs="Times New Roman"/>
          <w:spacing w:val="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della</w:t>
      </w:r>
      <w:r w:rsidRPr="00570474">
        <w:rPr>
          <w:rFonts w:asciiTheme="minorHAnsi" w:hAnsiTheme="minorHAnsi" w:cs="Times New Roman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propria</w:t>
      </w:r>
      <w:r w:rsidRPr="00570474">
        <w:rPr>
          <w:rFonts w:asciiTheme="minorHAnsi" w:hAnsiTheme="minorHAnsi" w:cs="Times New Roman"/>
          <w:spacing w:val="83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attività</w:t>
      </w:r>
      <w:r w:rsidRPr="00570474">
        <w:rPr>
          <w:rFonts w:asciiTheme="minorHAnsi" w:hAnsiTheme="minorHAnsi" w:cs="Times New Roman"/>
          <w:spacing w:val="-1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professionale;</w:t>
      </w:r>
    </w:p>
    <w:p w:rsidR="00E640F4" w:rsidRPr="00570474" w:rsidRDefault="00E640F4" w:rsidP="00E640F4">
      <w:pPr>
        <w:pStyle w:val="Corpotesto"/>
        <w:numPr>
          <w:ilvl w:val="0"/>
          <w:numId w:val="18"/>
        </w:numPr>
        <w:tabs>
          <w:tab w:val="left" w:pos="418"/>
        </w:tabs>
        <w:kinsoku w:val="0"/>
        <w:overflowPunct w:val="0"/>
        <w:autoSpaceDE w:val="0"/>
        <w:autoSpaceDN w:val="0"/>
        <w:adjustRightInd w:val="0"/>
        <w:spacing w:before="100"/>
        <w:ind w:right="181" w:firstLine="0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3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non</w:t>
      </w:r>
      <w:r w:rsidRPr="00570474">
        <w:rPr>
          <w:rFonts w:asciiTheme="minorHAnsi" w:hAnsiTheme="minorHAnsi" w:cs="Times New Roman"/>
          <w:spacing w:val="3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aver</w:t>
      </w:r>
      <w:r w:rsidRPr="00570474">
        <w:rPr>
          <w:rFonts w:asciiTheme="minorHAnsi" w:hAnsiTheme="minorHAnsi" w:cs="Times New Roman"/>
          <w:spacing w:val="3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commesso</w:t>
      </w:r>
      <w:r w:rsidRPr="00570474">
        <w:rPr>
          <w:rFonts w:asciiTheme="minorHAnsi" w:hAnsiTheme="minorHAnsi" w:cs="Times New Roman"/>
          <w:spacing w:val="3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violazioni,</w:t>
      </w:r>
      <w:r w:rsidRPr="00570474">
        <w:rPr>
          <w:rFonts w:asciiTheme="minorHAnsi" w:hAnsiTheme="minorHAnsi" w:cs="Times New Roman"/>
          <w:spacing w:val="3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definitivamente</w:t>
      </w:r>
      <w:r w:rsidRPr="00570474">
        <w:rPr>
          <w:rFonts w:asciiTheme="minorHAnsi" w:hAnsiTheme="minorHAnsi" w:cs="Times New Roman"/>
          <w:spacing w:val="3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accertate,</w:t>
      </w:r>
      <w:r w:rsidRPr="00570474">
        <w:rPr>
          <w:rFonts w:asciiTheme="minorHAnsi" w:hAnsiTheme="minorHAnsi" w:cs="Times New Roman"/>
          <w:spacing w:val="3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rispetto</w:t>
      </w:r>
      <w:r w:rsidRPr="00570474">
        <w:rPr>
          <w:rFonts w:asciiTheme="minorHAnsi" w:hAnsiTheme="minorHAnsi" w:cs="Times New Roman"/>
          <w:spacing w:val="3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agli</w:t>
      </w:r>
      <w:r w:rsidRPr="00570474">
        <w:rPr>
          <w:rFonts w:asciiTheme="minorHAnsi" w:hAnsiTheme="minorHAnsi" w:cs="Times New Roman"/>
          <w:spacing w:val="3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obblighi</w:t>
      </w:r>
      <w:r w:rsidRPr="00570474">
        <w:rPr>
          <w:rFonts w:asciiTheme="minorHAnsi" w:hAnsiTheme="minorHAnsi" w:cs="Times New Roman"/>
          <w:spacing w:val="3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relativi</w:t>
      </w:r>
      <w:r w:rsidRPr="00570474">
        <w:rPr>
          <w:rFonts w:asciiTheme="minorHAnsi" w:hAnsiTheme="minorHAnsi" w:cs="Times New Roman"/>
          <w:spacing w:val="3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</w:t>
      </w:r>
      <w:r w:rsidRPr="00570474">
        <w:rPr>
          <w:rFonts w:asciiTheme="minorHAnsi" w:hAnsiTheme="minorHAnsi" w:cs="Times New Roman"/>
          <w:spacing w:val="79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pagamento</w:t>
      </w:r>
      <w:r w:rsidRPr="00570474">
        <w:rPr>
          <w:rFonts w:asciiTheme="minorHAnsi" w:hAnsiTheme="minorHAnsi" w:cs="Times New Roman"/>
          <w:spacing w:val="2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delle</w:t>
      </w:r>
      <w:r w:rsidRPr="00570474">
        <w:rPr>
          <w:rFonts w:asciiTheme="minorHAnsi" w:hAnsiTheme="minorHAnsi" w:cs="Times New Roman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imposte</w:t>
      </w:r>
      <w:r w:rsidRPr="00570474">
        <w:rPr>
          <w:rFonts w:asciiTheme="minorHAnsi" w:hAnsiTheme="minorHAnsi" w:cs="Times New Roman"/>
          <w:spacing w:val="2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e</w:t>
      </w:r>
      <w:r w:rsidRPr="00570474">
        <w:rPr>
          <w:rFonts w:asciiTheme="minorHAnsi" w:hAnsiTheme="minorHAnsi" w:cs="Times New Roman"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tasse,</w:t>
      </w:r>
      <w:r w:rsidRPr="00570474">
        <w:rPr>
          <w:rFonts w:asciiTheme="minorHAnsi" w:hAnsiTheme="minorHAnsi" w:cs="Times New Roman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secondo</w:t>
      </w:r>
      <w:r w:rsidRPr="00570474">
        <w:rPr>
          <w:rFonts w:asciiTheme="minorHAnsi" w:hAnsiTheme="minorHAnsi" w:cs="Times New Roman"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la</w:t>
      </w:r>
      <w:r w:rsidRPr="00570474">
        <w:rPr>
          <w:rFonts w:asciiTheme="minorHAnsi" w:hAnsiTheme="minorHAnsi" w:cs="Times New Roman"/>
          <w:spacing w:val="2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legislazione</w:t>
      </w:r>
      <w:r w:rsidRPr="00570474">
        <w:rPr>
          <w:rFonts w:asciiTheme="minorHAnsi" w:hAnsiTheme="minorHAnsi" w:cs="Times New Roman"/>
          <w:spacing w:val="2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italiana</w:t>
      </w:r>
      <w:r w:rsidRPr="00570474">
        <w:rPr>
          <w:rFonts w:asciiTheme="minorHAnsi" w:hAnsiTheme="minorHAnsi" w:cs="Times New Roman"/>
          <w:spacing w:val="2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</w:t>
      </w:r>
      <w:r w:rsidRPr="00570474">
        <w:rPr>
          <w:rFonts w:asciiTheme="minorHAnsi" w:hAnsiTheme="minorHAnsi" w:cs="Times New Roman"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quella</w:t>
      </w:r>
      <w:r w:rsidRPr="00570474">
        <w:rPr>
          <w:rFonts w:asciiTheme="minorHAnsi" w:hAnsiTheme="minorHAnsi" w:cs="Times New Roman"/>
          <w:spacing w:val="2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dello</w:t>
      </w:r>
      <w:r w:rsidRPr="00570474">
        <w:rPr>
          <w:rFonts w:asciiTheme="minorHAnsi" w:hAnsiTheme="minorHAnsi" w:cs="Times New Roman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Stato</w:t>
      </w:r>
      <w:r w:rsidRPr="00570474">
        <w:rPr>
          <w:rFonts w:asciiTheme="minorHAnsi" w:hAnsiTheme="minorHAnsi" w:cs="Times New Roman"/>
          <w:spacing w:val="2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cui</w:t>
      </w:r>
      <w:r w:rsidRPr="00570474">
        <w:rPr>
          <w:rFonts w:asciiTheme="minorHAnsi" w:hAnsiTheme="minorHAnsi" w:cs="Times New Roman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sono</w:t>
      </w:r>
      <w:r w:rsidRPr="00570474">
        <w:rPr>
          <w:rFonts w:asciiTheme="minorHAnsi" w:hAnsiTheme="minorHAnsi" w:cs="Times New Roman"/>
          <w:spacing w:val="7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stabiliti</w:t>
      </w:r>
      <w:r w:rsidRPr="00570474">
        <w:rPr>
          <w:rFonts w:asciiTheme="minorHAnsi" w:hAnsiTheme="minorHAnsi" w:cs="Times New Roman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(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Si</w:t>
      </w:r>
      <w:r w:rsidRPr="00570474">
        <w:rPr>
          <w:rFonts w:asciiTheme="minorHAnsi" w:hAnsiTheme="minorHAnsi" w:cs="Times New Roman"/>
          <w:i/>
          <w:iCs/>
          <w:spacing w:val="1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precisa</w:t>
      </w:r>
      <w:r w:rsidRPr="00570474">
        <w:rPr>
          <w:rFonts w:asciiTheme="minorHAnsi" w:hAnsiTheme="minorHAnsi" w:cs="Times New Roman"/>
          <w:i/>
          <w:iCs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che</w:t>
      </w:r>
      <w:r w:rsidRPr="00570474">
        <w:rPr>
          <w:rFonts w:asciiTheme="minorHAnsi" w:hAnsiTheme="minorHAnsi" w:cs="Times New Roman"/>
          <w:i/>
          <w:iCs/>
          <w:spacing w:val="1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si</w:t>
      </w:r>
      <w:r w:rsidRPr="00570474">
        <w:rPr>
          <w:rFonts w:asciiTheme="minorHAnsi" w:hAnsiTheme="minorHAnsi" w:cs="Times New Roman"/>
          <w:i/>
          <w:iCs/>
          <w:spacing w:val="1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intendono</w:t>
      </w:r>
      <w:r w:rsidRPr="00570474">
        <w:rPr>
          <w:rFonts w:asciiTheme="minorHAnsi" w:hAnsiTheme="minorHAnsi" w:cs="Times New Roman"/>
          <w:i/>
          <w:iCs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gravi</w:t>
      </w:r>
      <w:r w:rsidRPr="00570474">
        <w:rPr>
          <w:rFonts w:asciiTheme="minorHAnsi" w:hAnsiTheme="minorHAnsi" w:cs="Times New Roman"/>
          <w:i/>
          <w:iCs/>
          <w:spacing w:val="1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le</w:t>
      </w:r>
      <w:r w:rsidRPr="00570474">
        <w:rPr>
          <w:rFonts w:asciiTheme="minorHAnsi" w:hAnsiTheme="minorHAnsi" w:cs="Times New Roman"/>
          <w:i/>
          <w:iCs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violazioni</w:t>
      </w:r>
      <w:r w:rsidRPr="00570474">
        <w:rPr>
          <w:rFonts w:asciiTheme="minorHAnsi" w:hAnsiTheme="minorHAnsi" w:cs="Times New Roman"/>
          <w:i/>
          <w:iCs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che</w:t>
      </w:r>
      <w:r w:rsidRPr="00570474">
        <w:rPr>
          <w:rFonts w:asciiTheme="minorHAnsi" w:hAnsiTheme="minorHAnsi" w:cs="Times New Roman"/>
          <w:i/>
          <w:iCs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comportano</w:t>
      </w:r>
      <w:r w:rsidRPr="00570474">
        <w:rPr>
          <w:rFonts w:asciiTheme="minorHAnsi" w:hAnsiTheme="minorHAnsi" w:cs="Times New Roman"/>
          <w:i/>
          <w:iCs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un</w:t>
      </w:r>
      <w:r w:rsidRPr="00570474">
        <w:rPr>
          <w:rFonts w:asciiTheme="minorHAnsi" w:hAnsiTheme="minorHAnsi" w:cs="Times New Roman"/>
          <w:i/>
          <w:iCs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omesso</w:t>
      </w:r>
      <w:r w:rsidRPr="00570474">
        <w:rPr>
          <w:rFonts w:asciiTheme="minorHAnsi" w:hAnsiTheme="minorHAnsi" w:cs="Times New Roman"/>
          <w:i/>
          <w:iCs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pagamento</w:t>
      </w:r>
      <w:r w:rsidRPr="00570474">
        <w:rPr>
          <w:rFonts w:asciiTheme="minorHAnsi" w:hAnsiTheme="minorHAnsi" w:cs="Times New Roman"/>
          <w:i/>
          <w:iCs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di</w:t>
      </w:r>
      <w:r w:rsidRPr="00570474">
        <w:rPr>
          <w:rFonts w:asciiTheme="minorHAnsi" w:hAnsiTheme="minorHAnsi" w:cs="Times New Roman"/>
          <w:i/>
          <w:iCs/>
          <w:spacing w:val="89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imposte</w:t>
      </w:r>
      <w:r w:rsidRPr="00570474">
        <w:rPr>
          <w:rFonts w:asciiTheme="minorHAnsi" w:hAnsiTheme="minorHAnsi" w:cs="Times New Roman"/>
          <w:i/>
          <w:iCs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e</w:t>
      </w:r>
      <w:r w:rsidRPr="00570474">
        <w:rPr>
          <w:rFonts w:asciiTheme="minorHAnsi" w:hAnsiTheme="minorHAnsi" w:cs="Times New Roman"/>
          <w:i/>
          <w:iCs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tasse</w:t>
      </w:r>
      <w:r w:rsidRPr="00570474">
        <w:rPr>
          <w:rFonts w:asciiTheme="minorHAnsi" w:hAnsiTheme="minorHAnsi" w:cs="Times New Roman"/>
          <w:i/>
          <w:iCs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per</w:t>
      </w:r>
      <w:r w:rsidRPr="00570474">
        <w:rPr>
          <w:rFonts w:asciiTheme="minorHAnsi" w:hAnsiTheme="minorHAnsi" w:cs="Times New Roman"/>
          <w:i/>
          <w:iCs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un</w:t>
      </w:r>
      <w:r w:rsidRPr="00570474">
        <w:rPr>
          <w:rFonts w:asciiTheme="minorHAnsi" w:hAnsiTheme="minorHAnsi" w:cs="Times New Roman"/>
          <w:i/>
          <w:iCs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importo</w:t>
      </w:r>
      <w:r w:rsidRPr="00570474">
        <w:rPr>
          <w:rFonts w:asciiTheme="minorHAnsi" w:hAnsiTheme="minorHAnsi" w:cs="Times New Roman"/>
          <w:i/>
          <w:iCs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superiore</w:t>
      </w:r>
      <w:r w:rsidRPr="00570474">
        <w:rPr>
          <w:rFonts w:asciiTheme="minorHAnsi" w:hAnsiTheme="minorHAnsi" w:cs="Times New Roman"/>
          <w:i/>
          <w:iCs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all'importo</w:t>
      </w:r>
      <w:r w:rsidRPr="00570474">
        <w:rPr>
          <w:rFonts w:asciiTheme="minorHAnsi" w:hAnsiTheme="minorHAnsi" w:cs="Times New Roman"/>
          <w:i/>
          <w:iCs/>
          <w:spacing w:val="1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a</w:t>
      </w:r>
      <w:r w:rsidRPr="00570474">
        <w:rPr>
          <w:rFonts w:asciiTheme="minorHAnsi" w:hAnsiTheme="minorHAnsi" w:cs="Times New Roman"/>
          <w:i/>
          <w:iCs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quello</w:t>
      </w:r>
      <w:r w:rsidRPr="00570474">
        <w:rPr>
          <w:rFonts w:asciiTheme="minorHAnsi" w:hAnsiTheme="minorHAnsi" w:cs="Times New Roman"/>
          <w:i/>
          <w:iCs/>
          <w:spacing w:val="1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cui</w:t>
      </w:r>
      <w:r w:rsidRPr="00570474">
        <w:rPr>
          <w:rFonts w:asciiTheme="minorHAnsi" w:hAnsiTheme="minorHAnsi" w:cs="Times New Roman"/>
          <w:i/>
          <w:iCs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all'art.</w:t>
      </w:r>
      <w:r w:rsidRPr="00570474">
        <w:rPr>
          <w:rFonts w:asciiTheme="minorHAnsi" w:hAnsiTheme="minorHAnsi" w:cs="Times New Roman"/>
          <w:i/>
          <w:iCs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48</w:t>
      </w:r>
      <w:r w:rsidRPr="00570474">
        <w:rPr>
          <w:rFonts w:asciiTheme="minorHAnsi" w:hAnsiTheme="minorHAnsi" w:cs="Times New Roman"/>
          <w:i/>
          <w:iCs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bis,</w:t>
      </w:r>
      <w:r w:rsidRPr="00570474">
        <w:rPr>
          <w:rFonts w:asciiTheme="minorHAnsi" w:hAnsiTheme="minorHAnsi" w:cs="Times New Roman"/>
          <w:i/>
          <w:iCs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commi</w:t>
      </w:r>
      <w:r w:rsidRPr="00570474">
        <w:rPr>
          <w:rFonts w:asciiTheme="minorHAnsi" w:hAnsiTheme="minorHAnsi" w:cs="Times New Roman"/>
          <w:i/>
          <w:iCs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1</w:t>
      </w:r>
      <w:r w:rsidRPr="00570474">
        <w:rPr>
          <w:rFonts w:asciiTheme="minorHAnsi" w:hAnsiTheme="minorHAnsi" w:cs="Times New Roman"/>
          <w:i/>
          <w:iCs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e</w:t>
      </w:r>
      <w:r w:rsidRPr="00570474">
        <w:rPr>
          <w:rFonts w:asciiTheme="minorHAnsi" w:hAnsiTheme="minorHAnsi" w:cs="Times New Roman"/>
          <w:i/>
          <w:iCs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2</w:t>
      </w:r>
      <w:r w:rsidRPr="00570474">
        <w:rPr>
          <w:rFonts w:asciiTheme="minorHAnsi" w:hAnsiTheme="minorHAnsi" w:cs="Times New Roman"/>
          <w:i/>
          <w:iCs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bis,</w:t>
      </w:r>
      <w:r w:rsidRPr="00570474">
        <w:rPr>
          <w:rFonts w:asciiTheme="minorHAnsi" w:hAnsiTheme="minorHAnsi" w:cs="Times New Roman"/>
          <w:i/>
          <w:iCs/>
          <w:spacing w:val="8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del</w:t>
      </w:r>
      <w:r w:rsidRPr="00570474">
        <w:rPr>
          <w:rFonts w:asciiTheme="minorHAnsi" w:hAnsiTheme="minorHAnsi" w:cs="Times New Roman"/>
          <w:i/>
          <w:iCs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D.P.R.</w:t>
      </w:r>
      <w:r w:rsidRPr="00570474">
        <w:rPr>
          <w:rFonts w:asciiTheme="minorHAnsi" w:hAnsiTheme="minorHAnsi" w:cs="Times New Roman"/>
          <w:i/>
          <w:iCs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29</w:t>
      </w:r>
      <w:r w:rsidRPr="00570474">
        <w:rPr>
          <w:rFonts w:asciiTheme="minorHAnsi" w:hAnsiTheme="minorHAnsi" w:cs="Times New Roman"/>
          <w:i/>
          <w:iCs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 xml:space="preserve">Settembre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1973</w:t>
      </w:r>
      <w:r w:rsidRPr="00570474">
        <w:rPr>
          <w:rFonts w:asciiTheme="minorHAnsi" w:hAnsiTheme="minorHAnsi" w:cs="Times New Roman"/>
          <w:i/>
          <w:iCs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n.</w:t>
      </w:r>
      <w:r w:rsidRPr="00570474">
        <w:rPr>
          <w:rFonts w:asciiTheme="minorHAnsi" w:hAnsiTheme="minorHAnsi" w:cs="Times New Roman"/>
          <w:i/>
          <w:iCs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i/>
          <w:iCs/>
          <w:sz w:val="20"/>
          <w:szCs w:val="20"/>
        </w:rPr>
        <w:t>602</w:t>
      </w:r>
      <w:r w:rsidRPr="00570474">
        <w:rPr>
          <w:rFonts w:asciiTheme="minorHAnsi" w:hAnsiTheme="minorHAnsi" w:cs="Times New Roman"/>
          <w:sz w:val="20"/>
          <w:szCs w:val="20"/>
        </w:rPr>
        <w:t>);</w:t>
      </w:r>
    </w:p>
    <w:p w:rsidR="00E640F4" w:rsidRPr="00570474" w:rsidRDefault="00E640F4" w:rsidP="00E640F4">
      <w:pPr>
        <w:pStyle w:val="Corpotesto"/>
        <w:numPr>
          <w:ilvl w:val="0"/>
          <w:numId w:val="18"/>
        </w:numPr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100"/>
        <w:ind w:right="111" w:firstLine="0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non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risultare,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nei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propri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confronti,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ai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sensi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comma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1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ter,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iscrizione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nel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casellario</w:t>
      </w:r>
      <w:r w:rsidRPr="00570474">
        <w:rPr>
          <w:rFonts w:asciiTheme="minorHAnsi" w:hAnsiTheme="minorHAnsi" w:cs="Times New Roman"/>
          <w:spacing w:val="6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informatico</w:t>
      </w:r>
      <w:r w:rsidRPr="00570474">
        <w:rPr>
          <w:rFonts w:asciiTheme="minorHAnsi" w:hAnsiTheme="minorHAnsi" w:cs="Times New Roman"/>
          <w:spacing w:val="5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4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cui</w:t>
      </w:r>
      <w:r w:rsidRPr="00570474">
        <w:rPr>
          <w:rFonts w:asciiTheme="minorHAnsi" w:hAnsiTheme="minorHAnsi" w:cs="Times New Roman"/>
          <w:spacing w:val="5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all’art.</w:t>
      </w:r>
      <w:r w:rsidRPr="00570474">
        <w:rPr>
          <w:rFonts w:asciiTheme="minorHAnsi" w:hAnsiTheme="minorHAnsi" w:cs="Times New Roman"/>
          <w:spacing w:val="5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7,</w:t>
      </w:r>
      <w:r w:rsidRPr="00570474">
        <w:rPr>
          <w:rFonts w:asciiTheme="minorHAnsi" w:hAnsiTheme="minorHAnsi" w:cs="Times New Roman"/>
          <w:spacing w:val="4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comma</w:t>
      </w:r>
      <w:r w:rsidRPr="00570474">
        <w:rPr>
          <w:rFonts w:asciiTheme="minorHAnsi" w:hAnsiTheme="minorHAnsi" w:cs="Times New Roman"/>
          <w:spacing w:val="5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10</w:t>
      </w:r>
      <w:r w:rsidRPr="00570474">
        <w:rPr>
          <w:rFonts w:asciiTheme="minorHAnsi" w:hAnsiTheme="minorHAnsi" w:cs="Times New Roman"/>
          <w:spacing w:val="4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per</w:t>
      </w:r>
      <w:r w:rsidRPr="00570474">
        <w:rPr>
          <w:rFonts w:asciiTheme="minorHAnsi" w:hAnsiTheme="minorHAnsi" w:cs="Times New Roman"/>
          <w:spacing w:val="4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aver</w:t>
      </w:r>
      <w:r w:rsidRPr="00570474">
        <w:rPr>
          <w:rFonts w:asciiTheme="minorHAnsi" w:hAnsiTheme="minorHAnsi" w:cs="Times New Roman"/>
          <w:spacing w:val="4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presentato</w:t>
      </w:r>
      <w:r w:rsidRPr="00570474">
        <w:rPr>
          <w:rFonts w:asciiTheme="minorHAnsi" w:hAnsiTheme="minorHAnsi" w:cs="Times New Roman"/>
          <w:spacing w:val="5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falsa</w:t>
      </w:r>
      <w:r w:rsidRPr="00570474">
        <w:rPr>
          <w:rFonts w:asciiTheme="minorHAnsi" w:hAnsiTheme="minorHAnsi" w:cs="Times New Roman"/>
          <w:spacing w:val="4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dichiarazione</w:t>
      </w:r>
      <w:r w:rsidRPr="00570474">
        <w:rPr>
          <w:rFonts w:asciiTheme="minorHAnsi" w:hAnsiTheme="minorHAnsi" w:cs="Times New Roman"/>
          <w:spacing w:val="5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</w:t>
      </w:r>
      <w:r w:rsidRPr="00570474">
        <w:rPr>
          <w:rFonts w:asciiTheme="minorHAnsi" w:hAnsiTheme="minorHAnsi" w:cs="Times New Roman"/>
          <w:spacing w:val="4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falsa</w:t>
      </w:r>
      <w:r w:rsidRPr="00570474">
        <w:rPr>
          <w:rFonts w:asciiTheme="minorHAnsi" w:hAnsiTheme="minorHAnsi" w:cs="Times New Roman"/>
          <w:spacing w:val="67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documentazione</w:t>
      </w:r>
      <w:r w:rsidRPr="00570474">
        <w:rPr>
          <w:rFonts w:asciiTheme="minorHAnsi" w:hAnsiTheme="minorHAnsi" w:cs="Times New Roman"/>
          <w:spacing w:val="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merito</w:t>
      </w:r>
      <w:r w:rsidRPr="00570474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 xml:space="preserve">a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requisiti</w:t>
      </w:r>
      <w:r w:rsidRPr="00570474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 xml:space="preserve">e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condizioni</w:t>
      </w:r>
      <w:r w:rsidRPr="00570474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rilevanti</w:t>
      </w:r>
      <w:r w:rsidRPr="00570474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per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la</w:t>
      </w:r>
      <w:r w:rsidRPr="00570474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partecipazione</w:t>
      </w:r>
      <w:r w:rsidRPr="00570474">
        <w:rPr>
          <w:rFonts w:asciiTheme="minorHAnsi" w:hAnsiTheme="minorHAnsi" w:cs="Times New Roman"/>
          <w:spacing w:val="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 xml:space="preserve">a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procedure</w:t>
      </w:r>
      <w:r w:rsidRPr="00570474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 xml:space="preserve">di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gara</w:t>
      </w:r>
      <w:r w:rsidRPr="00570474">
        <w:rPr>
          <w:rFonts w:asciiTheme="minorHAnsi" w:hAnsiTheme="minorHAnsi" w:cs="Times New Roman"/>
          <w:spacing w:val="101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e</w:t>
      </w:r>
      <w:r w:rsidRPr="00570474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per</w:t>
      </w:r>
      <w:r w:rsidRPr="00570474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l’affidamento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dei</w:t>
      </w:r>
      <w:r w:rsidRPr="00570474">
        <w:rPr>
          <w:rFonts w:asciiTheme="minorHAnsi" w:hAnsiTheme="minorHAnsi" w:cs="Times New Roman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subappalti;</w:t>
      </w:r>
    </w:p>
    <w:p w:rsidR="00E640F4" w:rsidRPr="00570474" w:rsidRDefault="00E640F4" w:rsidP="00E640F4">
      <w:pPr>
        <w:pStyle w:val="Corpotesto"/>
        <w:numPr>
          <w:ilvl w:val="0"/>
          <w:numId w:val="18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ind w:right="110" w:firstLine="0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5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non</w:t>
      </w:r>
      <w:r w:rsidRPr="00570474">
        <w:rPr>
          <w:rFonts w:asciiTheme="minorHAnsi" w:hAnsiTheme="minorHAnsi" w:cs="Times New Roman"/>
          <w:spacing w:val="5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aver</w:t>
      </w:r>
      <w:r w:rsidRPr="00570474">
        <w:rPr>
          <w:rFonts w:asciiTheme="minorHAnsi" w:hAnsiTheme="minorHAnsi" w:cs="Times New Roman"/>
          <w:spacing w:val="5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commesso</w:t>
      </w:r>
      <w:r w:rsidRPr="00570474">
        <w:rPr>
          <w:rFonts w:asciiTheme="minorHAnsi" w:hAnsiTheme="minorHAnsi" w:cs="Times New Roman"/>
          <w:spacing w:val="5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violazioni</w:t>
      </w:r>
      <w:r w:rsidRPr="00570474">
        <w:rPr>
          <w:rFonts w:asciiTheme="minorHAnsi" w:hAnsiTheme="minorHAnsi" w:cs="Times New Roman"/>
          <w:spacing w:val="5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gravi,</w:t>
      </w:r>
      <w:r w:rsidRPr="00570474">
        <w:rPr>
          <w:rFonts w:asciiTheme="minorHAnsi" w:hAnsiTheme="minorHAnsi" w:cs="Times New Roman"/>
          <w:spacing w:val="5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definitivamente</w:t>
      </w:r>
      <w:r w:rsidRPr="00570474">
        <w:rPr>
          <w:rFonts w:asciiTheme="minorHAnsi" w:hAnsiTheme="minorHAnsi" w:cs="Times New Roman"/>
          <w:spacing w:val="5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accertate,</w:t>
      </w:r>
      <w:r w:rsidRPr="00570474">
        <w:rPr>
          <w:rFonts w:asciiTheme="minorHAnsi" w:hAnsiTheme="minorHAnsi" w:cs="Times New Roman"/>
          <w:spacing w:val="5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alle</w:t>
      </w:r>
      <w:r w:rsidRPr="00570474">
        <w:rPr>
          <w:rFonts w:asciiTheme="minorHAnsi" w:hAnsiTheme="minorHAnsi" w:cs="Times New Roman"/>
          <w:spacing w:val="5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norme</w:t>
      </w:r>
      <w:r w:rsidRPr="00570474">
        <w:rPr>
          <w:rFonts w:asciiTheme="minorHAnsi" w:hAnsiTheme="minorHAnsi" w:cs="Times New Roman"/>
          <w:spacing w:val="5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pacing w:val="5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materia</w:t>
      </w:r>
      <w:r w:rsidRPr="00570474">
        <w:rPr>
          <w:rFonts w:asciiTheme="minorHAnsi" w:hAnsiTheme="minorHAnsi" w:cs="Times New Roman"/>
          <w:spacing w:val="5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73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contributi</w:t>
      </w:r>
      <w:r w:rsidRPr="00570474">
        <w:rPr>
          <w:rFonts w:asciiTheme="minorHAnsi" w:hAnsiTheme="minorHAnsi" w:cs="Times New Roman"/>
          <w:spacing w:val="4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previdenziali</w:t>
      </w:r>
      <w:r w:rsidRPr="00570474">
        <w:rPr>
          <w:rFonts w:asciiTheme="minorHAnsi" w:hAnsiTheme="minorHAnsi" w:cs="Times New Roman"/>
          <w:spacing w:val="4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e</w:t>
      </w:r>
      <w:r w:rsidRPr="00570474">
        <w:rPr>
          <w:rFonts w:asciiTheme="minorHAnsi" w:hAnsiTheme="minorHAnsi" w:cs="Times New Roman"/>
          <w:spacing w:val="4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assistenziali,</w:t>
      </w:r>
      <w:r w:rsidRPr="00570474">
        <w:rPr>
          <w:rFonts w:asciiTheme="minorHAnsi" w:hAnsiTheme="minorHAnsi" w:cs="Times New Roman"/>
          <w:spacing w:val="4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secondo</w:t>
      </w:r>
      <w:r w:rsidRPr="00570474">
        <w:rPr>
          <w:rFonts w:asciiTheme="minorHAnsi" w:hAnsiTheme="minorHAnsi" w:cs="Times New Roman"/>
          <w:spacing w:val="4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la</w:t>
      </w:r>
      <w:r w:rsidRPr="00570474">
        <w:rPr>
          <w:rFonts w:asciiTheme="minorHAnsi" w:hAnsiTheme="minorHAnsi" w:cs="Times New Roman"/>
          <w:spacing w:val="4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legislazione</w:t>
      </w:r>
      <w:r w:rsidRPr="00570474">
        <w:rPr>
          <w:rFonts w:asciiTheme="minorHAnsi" w:hAnsiTheme="minorHAnsi" w:cs="Times New Roman"/>
          <w:spacing w:val="4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italiana</w:t>
      </w:r>
      <w:r w:rsidRPr="00570474">
        <w:rPr>
          <w:rFonts w:asciiTheme="minorHAnsi" w:hAnsiTheme="minorHAnsi" w:cs="Times New Roman"/>
          <w:spacing w:val="4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</w:t>
      </w:r>
      <w:r w:rsidRPr="00570474">
        <w:rPr>
          <w:rFonts w:asciiTheme="minorHAnsi" w:hAnsiTheme="minorHAnsi" w:cs="Times New Roman"/>
          <w:spacing w:val="4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nel</w:t>
      </w:r>
      <w:r w:rsidRPr="00570474">
        <w:rPr>
          <w:rFonts w:asciiTheme="minorHAnsi" w:hAnsiTheme="minorHAnsi" w:cs="Times New Roman"/>
          <w:spacing w:val="4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paese</w:t>
      </w:r>
      <w:r w:rsidRPr="00570474">
        <w:rPr>
          <w:rFonts w:asciiTheme="minorHAnsi" w:hAnsiTheme="minorHAnsi" w:cs="Times New Roman"/>
          <w:spacing w:val="4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pacing w:val="4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cui</w:t>
      </w:r>
      <w:r w:rsidRPr="00570474">
        <w:rPr>
          <w:rFonts w:asciiTheme="minorHAnsi" w:hAnsiTheme="minorHAnsi" w:cs="Times New Roman"/>
          <w:spacing w:val="4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sono</w:t>
      </w:r>
      <w:r w:rsidRPr="00570474">
        <w:rPr>
          <w:rFonts w:asciiTheme="minorHAnsi" w:hAnsiTheme="minorHAnsi" w:cs="Times New Roman"/>
          <w:spacing w:val="8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stabiliti;</w:t>
      </w:r>
    </w:p>
    <w:p w:rsidR="00E640F4" w:rsidRPr="00570474" w:rsidRDefault="00E640F4" w:rsidP="00E640F4">
      <w:pPr>
        <w:pStyle w:val="Corpotesto"/>
        <w:numPr>
          <w:ilvl w:val="0"/>
          <w:numId w:val="17"/>
        </w:numPr>
        <w:tabs>
          <w:tab w:val="left" w:pos="326"/>
        </w:tabs>
        <w:kinsoku w:val="0"/>
        <w:overflowPunct w:val="0"/>
        <w:autoSpaceDE w:val="0"/>
        <w:autoSpaceDN w:val="0"/>
        <w:adjustRightInd w:val="0"/>
        <w:ind w:right="122" w:firstLine="0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 xml:space="preserve"> essere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 regola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le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norme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che disciplinano</w:t>
      </w:r>
      <w:r w:rsidRPr="00570474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il diritto</w:t>
      </w:r>
      <w:r w:rsidRPr="00570474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a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lavoro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dei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 xml:space="preserve">disabili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 xml:space="preserve"> cui alla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 xml:space="preserve">legge </w:t>
      </w:r>
      <w:r w:rsidRPr="00570474">
        <w:rPr>
          <w:rFonts w:asciiTheme="minorHAnsi" w:hAnsiTheme="minorHAnsi" w:cs="Times New Roman"/>
          <w:sz w:val="20"/>
          <w:szCs w:val="20"/>
        </w:rPr>
        <w:t>12</w:t>
      </w:r>
      <w:r w:rsidRPr="00570474">
        <w:rPr>
          <w:rFonts w:asciiTheme="minorHAnsi" w:hAnsiTheme="minorHAnsi" w:cs="Times New Roman"/>
          <w:spacing w:val="8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marzo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1999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n.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68,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ove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assoggettato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(si</w:t>
      </w:r>
      <w:r w:rsidRPr="00570474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veda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sotto);</w:t>
      </w:r>
    </w:p>
    <w:p w:rsidR="00E640F4" w:rsidRPr="00570474" w:rsidRDefault="00E640F4" w:rsidP="00E640F4">
      <w:pPr>
        <w:pStyle w:val="Corpotesto"/>
        <w:numPr>
          <w:ilvl w:val="0"/>
          <w:numId w:val="17"/>
        </w:numPr>
        <w:tabs>
          <w:tab w:val="left" w:pos="454"/>
        </w:tabs>
        <w:kinsoku w:val="0"/>
        <w:overflowPunct w:val="0"/>
        <w:autoSpaceDE w:val="0"/>
        <w:autoSpaceDN w:val="0"/>
        <w:adjustRightInd w:val="0"/>
        <w:ind w:right="114" w:firstLine="0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 w:cs="Times New Roman"/>
          <w:sz w:val="20"/>
          <w:szCs w:val="20"/>
        </w:rPr>
        <w:lastRenderedPageBreak/>
        <w:t>di</w:t>
      </w:r>
      <w:r w:rsidRPr="00570474">
        <w:rPr>
          <w:rFonts w:asciiTheme="minorHAnsi" w:hAnsiTheme="minorHAnsi" w:cs="Times New Roman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non</w:t>
      </w:r>
      <w:r w:rsidRPr="00570474">
        <w:rPr>
          <w:rFonts w:asciiTheme="minorHAnsi" w:hAnsiTheme="minorHAnsi" w:cs="Times New Roman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aver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avuto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applicata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la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sanzione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interdittiva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cui</w:t>
      </w:r>
      <w:r w:rsidRPr="00570474">
        <w:rPr>
          <w:rFonts w:asciiTheme="minorHAnsi" w:hAnsiTheme="minorHAnsi" w:cs="Times New Roman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all’articolo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9,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comma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2,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lettera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c),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</w:t>
      </w:r>
      <w:r w:rsidRPr="00570474">
        <w:rPr>
          <w:rFonts w:asciiTheme="minorHAnsi" w:hAnsiTheme="minorHAnsi" w:cs="Times New Roman"/>
          <w:spacing w:val="71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decreto</w:t>
      </w:r>
      <w:r w:rsidRPr="00570474">
        <w:rPr>
          <w:rFonts w:asciiTheme="minorHAnsi" w:hAnsiTheme="minorHAnsi" w:cs="Times New Roman"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legislativo</w:t>
      </w:r>
      <w:r w:rsidRPr="00570474">
        <w:rPr>
          <w:rFonts w:asciiTheme="minorHAnsi" w:hAnsiTheme="minorHAnsi" w:cs="Times New Roman"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dell’8</w:t>
      </w:r>
      <w:r w:rsidRPr="00570474">
        <w:rPr>
          <w:rFonts w:asciiTheme="minorHAnsi" w:hAnsiTheme="minorHAnsi" w:cs="Times New Roman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giugno</w:t>
      </w:r>
      <w:r w:rsidRPr="00570474">
        <w:rPr>
          <w:rFonts w:asciiTheme="minorHAnsi" w:hAnsiTheme="minorHAnsi" w:cs="Times New Roman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2001</w:t>
      </w:r>
      <w:r w:rsidRPr="00570474">
        <w:rPr>
          <w:rFonts w:asciiTheme="minorHAnsi" w:hAnsiTheme="minorHAnsi" w:cs="Times New Roman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n.</w:t>
      </w:r>
      <w:r w:rsidRPr="00570474">
        <w:rPr>
          <w:rFonts w:asciiTheme="minorHAnsi" w:hAnsiTheme="minorHAnsi" w:cs="Times New Roman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231</w:t>
      </w:r>
      <w:r w:rsidRPr="00570474">
        <w:rPr>
          <w:rFonts w:asciiTheme="minorHAnsi" w:hAnsiTheme="minorHAnsi" w:cs="Times New Roman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</w:t>
      </w:r>
      <w:r w:rsidRPr="00570474">
        <w:rPr>
          <w:rFonts w:asciiTheme="minorHAnsi" w:hAnsiTheme="minorHAnsi" w:cs="Times New Roman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altra</w:t>
      </w:r>
      <w:r w:rsidRPr="00570474">
        <w:rPr>
          <w:rFonts w:asciiTheme="minorHAnsi" w:hAnsiTheme="minorHAnsi" w:cs="Times New Roman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sanzione</w:t>
      </w:r>
      <w:r w:rsidRPr="00570474">
        <w:rPr>
          <w:rFonts w:asciiTheme="minorHAnsi" w:hAnsiTheme="minorHAnsi" w:cs="Times New Roman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che</w:t>
      </w:r>
      <w:r w:rsidRPr="00570474">
        <w:rPr>
          <w:rFonts w:asciiTheme="minorHAnsi" w:hAnsiTheme="minorHAnsi" w:cs="Times New Roman"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comporta</w:t>
      </w:r>
      <w:r w:rsidRPr="00570474">
        <w:rPr>
          <w:rFonts w:asciiTheme="minorHAnsi" w:hAnsiTheme="minorHAnsi" w:cs="Times New Roman"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il</w:t>
      </w:r>
      <w:r w:rsidRPr="00570474">
        <w:rPr>
          <w:rFonts w:asciiTheme="minorHAnsi" w:hAnsiTheme="minorHAnsi" w:cs="Times New Roman"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divieto</w:t>
      </w:r>
      <w:r w:rsidRPr="00570474">
        <w:rPr>
          <w:rFonts w:asciiTheme="minorHAnsi" w:hAnsiTheme="minorHAnsi" w:cs="Times New Roman"/>
          <w:spacing w:val="1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contrarre</w:t>
      </w:r>
      <w:r w:rsidRPr="00570474">
        <w:rPr>
          <w:rFonts w:asciiTheme="minorHAnsi" w:hAnsiTheme="minorHAnsi" w:cs="Times New Roman"/>
          <w:spacing w:val="83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</w:t>
      </w:r>
      <w:r w:rsidRPr="00570474">
        <w:rPr>
          <w:rFonts w:asciiTheme="minorHAnsi" w:hAnsiTheme="minorHAnsi" w:cs="Times New Roman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la</w:t>
      </w:r>
      <w:r w:rsidRPr="00570474">
        <w:rPr>
          <w:rFonts w:asciiTheme="minorHAnsi" w:hAnsiTheme="minorHAnsi" w:cs="Times New Roman"/>
          <w:spacing w:val="-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pubblica</w:t>
      </w:r>
      <w:r w:rsidRPr="00570474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amministrazione;</w:t>
      </w:r>
    </w:p>
    <w:p w:rsidR="00E640F4" w:rsidRPr="00570474" w:rsidRDefault="00E640F4" w:rsidP="00E640F4">
      <w:pPr>
        <w:pStyle w:val="Corpotesto"/>
        <w:numPr>
          <w:ilvl w:val="0"/>
          <w:numId w:val="17"/>
        </w:numPr>
        <w:tabs>
          <w:tab w:val="left" w:pos="416"/>
        </w:tabs>
        <w:kinsoku w:val="0"/>
        <w:overflowPunct w:val="0"/>
        <w:autoSpaceDE w:val="0"/>
        <w:autoSpaceDN w:val="0"/>
        <w:adjustRightInd w:val="0"/>
        <w:ind w:right="119" w:firstLine="0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 w:cs="Times New Roman"/>
          <w:spacing w:val="-1"/>
          <w:sz w:val="20"/>
          <w:szCs w:val="20"/>
        </w:rPr>
        <w:t>che</w:t>
      </w:r>
      <w:r w:rsidRPr="00570474">
        <w:rPr>
          <w:rFonts w:asciiTheme="minorHAnsi" w:hAnsiTheme="minorHAnsi" w:cs="Times New Roman"/>
          <w:spacing w:val="3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non</w:t>
      </w:r>
      <w:r w:rsidRPr="00570474">
        <w:rPr>
          <w:rFonts w:asciiTheme="minorHAnsi" w:hAnsiTheme="minorHAnsi" w:cs="Times New Roman"/>
          <w:spacing w:val="3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si</w:t>
      </w:r>
      <w:r w:rsidRPr="00570474">
        <w:rPr>
          <w:rFonts w:asciiTheme="minorHAnsi" w:hAnsiTheme="minorHAnsi" w:cs="Times New Roman"/>
          <w:spacing w:val="3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configura</w:t>
      </w:r>
      <w:r w:rsidRPr="00570474">
        <w:rPr>
          <w:rFonts w:asciiTheme="minorHAnsi" w:hAnsiTheme="minorHAnsi" w:cs="Times New Roman"/>
          <w:spacing w:val="3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a</w:t>
      </w:r>
      <w:r w:rsidRPr="00570474">
        <w:rPr>
          <w:rFonts w:asciiTheme="minorHAnsi" w:hAnsiTheme="minorHAnsi" w:cs="Times New Roman"/>
          <w:spacing w:val="3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suo</w:t>
      </w:r>
      <w:r w:rsidRPr="00570474">
        <w:rPr>
          <w:rFonts w:asciiTheme="minorHAnsi" w:hAnsiTheme="minorHAnsi" w:cs="Times New Roman"/>
          <w:spacing w:val="3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carico</w:t>
      </w:r>
      <w:r w:rsidRPr="00570474">
        <w:rPr>
          <w:rFonts w:asciiTheme="minorHAnsi" w:hAnsiTheme="minorHAnsi" w:cs="Times New Roman"/>
          <w:spacing w:val="3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alcuna</w:t>
      </w:r>
      <w:r w:rsidRPr="00570474">
        <w:rPr>
          <w:rFonts w:asciiTheme="minorHAnsi" w:hAnsiTheme="minorHAnsi" w:cs="Times New Roman"/>
          <w:spacing w:val="3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circostanza</w:t>
      </w:r>
      <w:r w:rsidRPr="00570474">
        <w:rPr>
          <w:rFonts w:asciiTheme="minorHAnsi" w:hAnsiTheme="minorHAnsi" w:cs="Times New Roman"/>
          <w:spacing w:val="3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che</w:t>
      </w:r>
      <w:r w:rsidRPr="00570474">
        <w:rPr>
          <w:rFonts w:asciiTheme="minorHAnsi" w:hAnsiTheme="minorHAnsi" w:cs="Times New Roman"/>
          <w:spacing w:val="3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comporta</w:t>
      </w:r>
      <w:r w:rsidRPr="00570474">
        <w:rPr>
          <w:rFonts w:asciiTheme="minorHAnsi" w:hAnsiTheme="minorHAnsi" w:cs="Times New Roman"/>
          <w:spacing w:val="3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causa</w:t>
      </w:r>
      <w:r w:rsidRPr="00570474">
        <w:rPr>
          <w:rFonts w:asciiTheme="minorHAnsi" w:hAnsiTheme="minorHAnsi" w:cs="Times New Roman"/>
          <w:spacing w:val="3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3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esclusione</w:t>
      </w:r>
      <w:r w:rsidRPr="00570474">
        <w:rPr>
          <w:rFonts w:asciiTheme="minorHAnsi" w:hAnsiTheme="minorHAnsi" w:cs="Times New Roman"/>
          <w:spacing w:val="3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dalla</w:t>
      </w:r>
      <w:r w:rsidRPr="00570474">
        <w:rPr>
          <w:rFonts w:asciiTheme="minorHAnsi" w:hAnsiTheme="minorHAnsi" w:cs="Times New Roman"/>
          <w:spacing w:val="71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partecipazione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alle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procedure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affidamento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ai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sensi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dell’art.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38,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lett.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m-ter),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D.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Lgs.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163/2006</w:t>
      </w:r>
      <w:r w:rsidRPr="00570474">
        <w:rPr>
          <w:rFonts w:asciiTheme="minorHAnsi" w:hAnsiTheme="minorHAnsi" w:cs="Times New Roman"/>
          <w:spacing w:val="9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e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ss.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mm.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e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ii.;</w:t>
      </w:r>
    </w:p>
    <w:p w:rsidR="00E640F4" w:rsidRPr="00570474" w:rsidRDefault="00E640F4" w:rsidP="00E640F4">
      <w:pPr>
        <w:pStyle w:val="Corpotesto"/>
        <w:numPr>
          <w:ilvl w:val="0"/>
          <w:numId w:val="17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ind w:right="107" w:firstLine="0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non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trovarsi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altri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partecipanti</w:t>
      </w:r>
      <w:r w:rsidRPr="00570474">
        <w:rPr>
          <w:rFonts w:asciiTheme="minorHAnsi" w:hAnsiTheme="minorHAnsi" w:cs="Times New Roman"/>
          <w:spacing w:val="5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una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 xml:space="preserve"> delle</w:t>
      </w:r>
      <w:r w:rsidRPr="00570474">
        <w:rPr>
          <w:rFonts w:asciiTheme="minorHAnsi" w:hAnsiTheme="minorHAnsi" w:cs="Times New Roman"/>
          <w:spacing w:val="5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situazioni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controllo</w:t>
      </w:r>
      <w:r w:rsidRPr="00570474">
        <w:rPr>
          <w:rFonts w:asciiTheme="minorHAnsi" w:hAnsiTheme="minorHAnsi" w:cs="Times New Roman"/>
          <w:spacing w:val="5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cui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 xml:space="preserve">all’art. </w:t>
      </w:r>
      <w:r w:rsidRPr="00570474">
        <w:rPr>
          <w:rFonts w:asciiTheme="minorHAnsi" w:hAnsiTheme="minorHAnsi" w:cs="Times New Roman"/>
          <w:sz w:val="20"/>
          <w:szCs w:val="20"/>
        </w:rPr>
        <w:t>2359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c.c</w:t>
      </w:r>
      <w:r w:rsidRPr="00570474">
        <w:rPr>
          <w:rFonts w:asciiTheme="minorHAnsi" w:hAnsiTheme="minorHAnsi" w:cs="Times New Roman"/>
          <w:spacing w:val="5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</w:t>
      </w:r>
      <w:r w:rsidRPr="00570474">
        <w:rPr>
          <w:rFonts w:asciiTheme="minorHAnsi" w:hAnsiTheme="minorHAnsi" w:cs="Times New Roman"/>
          <w:spacing w:val="7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z w:val="20"/>
          <w:szCs w:val="20"/>
        </w:rPr>
        <w:t xml:space="preserve"> una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qualsiasi relazione,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anche</w:t>
      </w:r>
      <w:r w:rsidRPr="00570474">
        <w:rPr>
          <w:rFonts w:asciiTheme="minorHAnsi" w:hAnsiTheme="minorHAnsi" w:cs="Times New Roman"/>
          <w:sz w:val="20"/>
          <w:szCs w:val="20"/>
        </w:rPr>
        <w:t xml:space="preserve"> di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fatto,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che comporti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l’imputabilità dell’offerta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ad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un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 xml:space="preserve"> unico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centro</w:t>
      </w:r>
      <w:r w:rsidRPr="00570474">
        <w:rPr>
          <w:rFonts w:asciiTheme="minorHAnsi" w:hAnsiTheme="minorHAnsi" w:cs="Times New Roman"/>
          <w:spacing w:val="9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decisionale</w:t>
      </w:r>
      <w:r w:rsidRPr="00570474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e</w:t>
      </w:r>
      <w:r w:rsidRPr="00570474">
        <w:rPr>
          <w:rFonts w:asciiTheme="minorHAnsi" w:hAnsiTheme="minorHAnsi" w:cs="Times New Roman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aver</w:t>
      </w:r>
      <w:r w:rsidRPr="00570474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formulato</w:t>
      </w:r>
      <w:r w:rsidRPr="00570474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l’offerta</w:t>
      </w:r>
      <w:r w:rsidRPr="00570474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autonomamente;</w:t>
      </w:r>
    </w:p>
    <w:p w:rsidR="00E640F4" w:rsidRDefault="00E640F4" w:rsidP="00E640F4">
      <w:pPr>
        <w:pStyle w:val="Corpotesto"/>
        <w:kinsoku w:val="0"/>
        <w:overflowPunct w:val="0"/>
        <w:ind w:left="3448" w:right="3438"/>
        <w:jc w:val="center"/>
        <w:rPr>
          <w:rFonts w:asciiTheme="minorHAnsi" w:hAnsiTheme="minorHAnsi" w:cs="Times New Roman"/>
          <w:spacing w:val="-1"/>
          <w:sz w:val="20"/>
          <w:szCs w:val="20"/>
        </w:rPr>
      </w:pPr>
      <w:r w:rsidRPr="00570474">
        <w:rPr>
          <w:rFonts w:asciiTheme="minorHAnsi" w:hAnsiTheme="minorHAnsi" w:cs="Times New Roman"/>
          <w:spacing w:val="-1"/>
          <w:sz w:val="20"/>
          <w:szCs w:val="20"/>
        </w:rPr>
        <w:t>Oppure</w:t>
      </w:r>
    </w:p>
    <w:p w:rsidR="003334B1" w:rsidRPr="00570474" w:rsidRDefault="003334B1" w:rsidP="00E640F4">
      <w:pPr>
        <w:pStyle w:val="Corpotesto"/>
        <w:kinsoku w:val="0"/>
        <w:overflowPunct w:val="0"/>
        <w:ind w:left="3448" w:right="3438"/>
        <w:jc w:val="center"/>
        <w:rPr>
          <w:rFonts w:asciiTheme="minorHAnsi" w:hAnsiTheme="minorHAnsi" w:cs="Times New Roman"/>
          <w:sz w:val="20"/>
          <w:szCs w:val="20"/>
        </w:rPr>
      </w:pPr>
    </w:p>
    <w:p w:rsidR="00E640F4" w:rsidRPr="00570474" w:rsidRDefault="00E640F4" w:rsidP="00E640F4">
      <w:pPr>
        <w:pStyle w:val="Corpotesto"/>
        <w:kinsoku w:val="0"/>
        <w:overflowPunct w:val="0"/>
        <w:ind w:right="114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trovarsi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una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delle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situazioni</w:t>
      </w:r>
      <w:r w:rsidRPr="00570474">
        <w:rPr>
          <w:rFonts w:asciiTheme="minorHAnsi" w:hAnsiTheme="minorHAnsi" w:cs="Times New Roman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controllo</w:t>
      </w:r>
      <w:r w:rsidRPr="00570474">
        <w:rPr>
          <w:rFonts w:asciiTheme="minorHAnsi" w:hAnsiTheme="minorHAnsi" w:cs="Times New Roman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cui</w:t>
      </w:r>
      <w:r w:rsidRPr="00570474">
        <w:rPr>
          <w:rFonts w:asciiTheme="minorHAnsi" w:hAnsiTheme="minorHAnsi" w:cs="Times New Roman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all’art.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2359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c.c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</w:t>
      </w:r>
      <w:r w:rsidRPr="00570474">
        <w:rPr>
          <w:rFonts w:asciiTheme="minorHAnsi" w:hAnsiTheme="minorHAnsi" w:cs="Times New Roman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una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relazione,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anche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69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fatto,</w:t>
      </w:r>
      <w:r w:rsidRPr="00570474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che</w:t>
      </w:r>
      <w:r w:rsidRPr="00570474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comporti</w:t>
      </w:r>
      <w:r w:rsidRPr="00570474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l’imputabilità</w:t>
      </w:r>
      <w:r w:rsidRPr="00570474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dell’offerta</w:t>
      </w:r>
      <w:r w:rsidRPr="00570474">
        <w:rPr>
          <w:rFonts w:asciiTheme="minorHAnsi" w:hAnsiTheme="minorHAnsi" w:cs="Times New Roman"/>
          <w:spacing w:val="1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ad</w:t>
      </w:r>
      <w:r w:rsidRPr="00570474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un</w:t>
      </w:r>
      <w:r w:rsidRPr="00570474">
        <w:rPr>
          <w:rFonts w:asciiTheme="minorHAnsi" w:hAnsiTheme="minorHAnsi" w:cs="Times New Roman"/>
          <w:spacing w:val="1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unico</w:t>
      </w:r>
      <w:r w:rsidRPr="00570474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centro</w:t>
      </w:r>
      <w:r w:rsidRPr="00570474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decisionale</w:t>
      </w:r>
      <w:r w:rsidRPr="00570474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</w:t>
      </w:r>
      <w:r w:rsidRPr="00570474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i</w:t>
      </w:r>
      <w:r w:rsidRPr="00570474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seguenti</w:t>
      </w:r>
      <w:r w:rsidRPr="00570474">
        <w:rPr>
          <w:rFonts w:asciiTheme="minorHAnsi" w:hAnsiTheme="minorHAnsi" w:cs="Times New Roman"/>
          <w:spacing w:val="85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partecipanti:</w:t>
      </w:r>
    </w:p>
    <w:p w:rsidR="00E640F4" w:rsidRPr="00570474" w:rsidRDefault="00E640F4" w:rsidP="00E640F4">
      <w:pPr>
        <w:pStyle w:val="Corpotesto"/>
        <w:kinsoku w:val="0"/>
        <w:overflowPunct w:val="0"/>
        <w:spacing w:before="2"/>
        <w:ind w:left="0"/>
        <w:rPr>
          <w:rFonts w:asciiTheme="minorHAnsi" w:hAnsiTheme="minorHAnsi" w:cs="Times New Roman"/>
          <w:sz w:val="20"/>
          <w:szCs w:val="20"/>
        </w:rPr>
      </w:pPr>
    </w:p>
    <w:p w:rsidR="00E640F4" w:rsidRPr="00570474" w:rsidRDefault="000E31BD" w:rsidP="00E640F4">
      <w:pPr>
        <w:pStyle w:val="Corpotesto"/>
        <w:kinsoku w:val="0"/>
        <w:overflowPunct w:val="0"/>
        <w:spacing w:line="20" w:lineRule="atLeast"/>
        <w:ind w:left="111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pict>
          <v:group id="_x0000_s1050" style="width:480.5pt;height:1pt;mso-position-horizontal-relative:char;mso-position-vertical-relative:line" coordsize="9610,20" o:allowincell="f">
            <v:shape id="_x0000_s1051" style="position:absolute;left:4;top:4;width:9600;height:20;mso-position-horizontal-relative:page;mso-position-vertical-relative:page" coordsize="9600,20" o:allowincell="f" path="m,l9600,e" filled="f" strokeweight=".48pt">
              <v:path arrowok="t"/>
            </v:shape>
            <w10:wrap type="none"/>
            <w10:anchorlock/>
          </v:group>
        </w:pict>
      </w:r>
    </w:p>
    <w:p w:rsidR="00E640F4" w:rsidRPr="00570474" w:rsidRDefault="00E640F4" w:rsidP="00E640F4">
      <w:pPr>
        <w:pStyle w:val="Corpotesto"/>
        <w:kinsoku w:val="0"/>
        <w:overflowPunct w:val="0"/>
        <w:ind w:left="0"/>
        <w:rPr>
          <w:rFonts w:asciiTheme="minorHAnsi" w:hAnsiTheme="minorHAnsi" w:cs="Times New Roman"/>
          <w:sz w:val="20"/>
          <w:szCs w:val="20"/>
        </w:rPr>
      </w:pPr>
    </w:p>
    <w:p w:rsidR="00E640F4" w:rsidRDefault="000E31BD" w:rsidP="00E640F4">
      <w:pPr>
        <w:pStyle w:val="Corpotesto"/>
        <w:kinsoku w:val="0"/>
        <w:overflowPunct w:val="0"/>
        <w:spacing w:line="20" w:lineRule="atLeast"/>
        <w:ind w:left="111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pict>
          <v:group id="_x0000_s1046" style="width:480.5pt;height:1pt;mso-position-horizontal-relative:char;mso-position-vertical-relative:line" coordsize="9610,20" o:allowincell="f">
            <v:shape id="_x0000_s1047" style="position:absolute;left:4;top:4;width:9600;height:20;mso-position-horizontal-relative:page;mso-position-vertical-relative:page" coordsize="9600,20" o:allowincell="f" path="m,l9600,e" filled="f" strokeweight=".48pt">
              <v:path arrowok="t"/>
            </v:shape>
            <w10:wrap type="none"/>
            <w10:anchorlock/>
          </v:group>
        </w:pict>
      </w:r>
    </w:p>
    <w:p w:rsidR="00570474" w:rsidRPr="00570474" w:rsidRDefault="00570474" w:rsidP="00E640F4">
      <w:pPr>
        <w:pStyle w:val="Corpotesto"/>
        <w:kinsoku w:val="0"/>
        <w:overflowPunct w:val="0"/>
        <w:spacing w:line="20" w:lineRule="atLeast"/>
        <w:ind w:left="111"/>
        <w:rPr>
          <w:rFonts w:asciiTheme="minorHAnsi" w:hAnsiTheme="minorHAnsi" w:cs="Times New Roman"/>
          <w:sz w:val="20"/>
          <w:szCs w:val="20"/>
        </w:rPr>
      </w:pPr>
    </w:p>
    <w:p w:rsidR="00E640F4" w:rsidRPr="00570474" w:rsidRDefault="000E31BD" w:rsidP="00E640F4">
      <w:pPr>
        <w:pStyle w:val="Corpotesto"/>
        <w:kinsoku w:val="0"/>
        <w:overflowPunct w:val="0"/>
        <w:spacing w:line="20" w:lineRule="atLeast"/>
        <w:ind w:left="111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pict>
          <v:group id="_x0000_s1042" style="width:480.5pt;height:1pt;mso-position-horizontal-relative:char;mso-position-vertical-relative:line" coordsize="9610,20" o:allowincell="f">
            <v:shape id="_x0000_s1043" style="position:absolute;left:4;top:4;width:9600;height:20;mso-position-horizontal-relative:page;mso-position-vertical-relative:page" coordsize="9600,20" o:allowincell="f" path="m,l9600,e" filled="f" strokeweight=".48pt">
              <v:path arrowok="t"/>
            </v:shape>
            <w10:wrap type="none"/>
            <w10:anchorlock/>
          </v:group>
        </w:pict>
      </w:r>
    </w:p>
    <w:p w:rsidR="00E640F4" w:rsidRPr="00570474" w:rsidRDefault="00E640F4" w:rsidP="00E640F4">
      <w:pPr>
        <w:pStyle w:val="Corpotesto"/>
        <w:kinsoku w:val="0"/>
        <w:overflowPunct w:val="0"/>
        <w:spacing w:before="4"/>
        <w:ind w:left="0"/>
        <w:rPr>
          <w:rFonts w:asciiTheme="minorHAnsi" w:hAnsiTheme="minorHAnsi" w:cs="Times New Roman"/>
          <w:sz w:val="20"/>
          <w:szCs w:val="20"/>
        </w:rPr>
      </w:pPr>
    </w:p>
    <w:p w:rsidR="00E640F4" w:rsidRPr="00570474" w:rsidRDefault="000E31BD" w:rsidP="00E640F4">
      <w:pPr>
        <w:pStyle w:val="Corpotesto"/>
        <w:kinsoku w:val="0"/>
        <w:overflowPunct w:val="0"/>
        <w:spacing w:before="69"/>
        <w:ind w:right="133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pict>
          <v:shape id="_x0000_s1058" style="position:absolute;left:0;text-align:left;margin-left:538.9pt;margin-top:29.3pt;width:0;height:.7pt;z-index:-251657216;mso-position-horizontal-relative:page;mso-position-vertical-relative:text" coordsize="20,20" o:allowincell="f" path="m,l,20e" filled="f" strokeweight=".2pt">
            <v:path arrowok="t"/>
            <w10:wrap anchorx="page"/>
          </v:shape>
        </w:pict>
      </w:r>
      <w:r w:rsidR="00E640F4" w:rsidRPr="00570474">
        <w:rPr>
          <w:rFonts w:asciiTheme="minorHAnsi" w:hAnsiTheme="minorHAnsi" w:cs="Times New Roman"/>
          <w:i/>
          <w:iCs/>
          <w:sz w:val="20"/>
          <w:szCs w:val="20"/>
        </w:rPr>
        <w:t>(</w:t>
      </w:r>
      <w:r w:rsidR="00E640F4" w:rsidRPr="00570474">
        <w:rPr>
          <w:rFonts w:asciiTheme="minorHAnsi" w:hAnsiTheme="minorHAnsi" w:cs="Times New Roman"/>
          <w:i/>
          <w:iCs/>
          <w:sz w:val="20"/>
          <w:szCs w:val="20"/>
          <w:u w:val="single"/>
        </w:rPr>
        <w:t>se</w:t>
      </w:r>
      <w:r w:rsidR="00E640F4" w:rsidRPr="00570474">
        <w:rPr>
          <w:rFonts w:asciiTheme="minorHAnsi" w:hAnsiTheme="minorHAnsi" w:cs="Times New Roman"/>
          <w:i/>
          <w:iCs/>
          <w:spacing w:val="31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alla</w:t>
      </w:r>
      <w:r w:rsidR="00E640F4" w:rsidRPr="00570474">
        <w:rPr>
          <w:rFonts w:asciiTheme="minorHAnsi" w:hAnsiTheme="minorHAnsi" w:cs="Times New Roman"/>
          <w:i/>
          <w:iCs/>
          <w:spacing w:val="31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z w:val="20"/>
          <w:szCs w:val="20"/>
          <w:u w:val="single"/>
        </w:rPr>
        <w:t>gara</w:t>
      </w:r>
      <w:r w:rsidR="00E640F4" w:rsidRPr="00570474">
        <w:rPr>
          <w:rFonts w:asciiTheme="minorHAnsi" w:hAnsiTheme="minorHAnsi" w:cs="Times New Roman"/>
          <w:i/>
          <w:iCs/>
          <w:spacing w:val="30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partecipa</w:t>
      </w:r>
      <w:r w:rsidR="00E640F4" w:rsidRPr="00570474">
        <w:rPr>
          <w:rFonts w:asciiTheme="minorHAnsi" w:hAnsiTheme="minorHAnsi" w:cs="Times New Roman"/>
          <w:i/>
          <w:iCs/>
          <w:spacing w:val="31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come</w:t>
      </w:r>
      <w:r w:rsidR="00E640F4" w:rsidRPr="00570474">
        <w:rPr>
          <w:rFonts w:asciiTheme="minorHAnsi" w:hAnsiTheme="minorHAnsi" w:cs="Times New Roman"/>
          <w:i/>
          <w:iCs/>
          <w:spacing w:val="32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concorrente</w:t>
      </w:r>
      <w:r w:rsidR="00E640F4" w:rsidRPr="00570474">
        <w:rPr>
          <w:rFonts w:asciiTheme="minorHAnsi" w:hAnsiTheme="minorHAnsi" w:cs="Times New Roman"/>
          <w:i/>
          <w:iCs/>
          <w:spacing w:val="31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anche</w:t>
      </w:r>
      <w:r w:rsidR="00E640F4" w:rsidRPr="00570474">
        <w:rPr>
          <w:rFonts w:asciiTheme="minorHAnsi" w:hAnsiTheme="minorHAnsi" w:cs="Times New Roman"/>
          <w:i/>
          <w:iCs/>
          <w:spacing w:val="32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z w:val="20"/>
          <w:szCs w:val="20"/>
          <w:u w:val="single"/>
        </w:rPr>
        <w:t>uno</w:t>
      </w:r>
      <w:r w:rsidR="00E640F4" w:rsidRPr="00570474">
        <w:rPr>
          <w:rFonts w:asciiTheme="minorHAnsi" w:hAnsiTheme="minorHAnsi" w:cs="Times New Roman"/>
          <w:i/>
          <w:iCs/>
          <w:spacing w:val="31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z w:val="20"/>
          <w:szCs w:val="20"/>
          <w:u w:val="single"/>
        </w:rPr>
        <w:t>di</w:t>
      </w:r>
      <w:r w:rsidR="00E640F4" w:rsidRPr="00570474">
        <w:rPr>
          <w:rFonts w:asciiTheme="minorHAnsi" w:hAnsiTheme="minorHAnsi" w:cs="Times New Roman"/>
          <w:i/>
          <w:iCs/>
          <w:spacing w:val="30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detti</w:t>
      </w:r>
      <w:r w:rsidR="00E640F4" w:rsidRPr="00570474">
        <w:rPr>
          <w:rFonts w:asciiTheme="minorHAnsi" w:hAnsiTheme="minorHAnsi" w:cs="Times New Roman"/>
          <w:i/>
          <w:iCs/>
          <w:spacing w:val="31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soggetti,</w:t>
      </w:r>
      <w:r w:rsidR="00E640F4" w:rsidRPr="00570474">
        <w:rPr>
          <w:rFonts w:asciiTheme="minorHAnsi" w:hAnsiTheme="minorHAnsi" w:cs="Times New Roman"/>
          <w:i/>
          <w:iCs/>
          <w:spacing w:val="33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la</w:t>
      </w:r>
      <w:r w:rsidR="00E640F4" w:rsidRPr="00570474">
        <w:rPr>
          <w:rFonts w:asciiTheme="minorHAnsi" w:hAnsiTheme="minorHAnsi" w:cs="Times New Roman"/>
          <w:i/>
          <w:iCs/>
          <w:spacing w:val="32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presente</w:t>
      </w:r>
      <w:r w:rsidR="00E640F4" w:rsidRPr="00570474">
        <w:rPr>
          <w:rFonts w:asciiTheme="minorHAnsi" w:hAnsiTheme="minorHAnsi" w:cs="Times New Roman"/>
          <w:i/>
          <w:iCs/>
          <w:spacing w:val="31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dichiarazione</w:t>
      </w:r>
      <w:r w:rsidR="00E640F4" w:rsidRPr="00570474">
        <w:rPr>
          <w:rFonts w:asciiTheme="minorHAnsi" w:hAnsiTheme="minorHAnsi" w:cs="Times New Roman"/>
          <w:i/>
          <w:iCs/>
          <w:spacing w:val="83"/>
          <w:w w:val="99"/>
          <w:sz w:val="20"/>
          <w:szCs w:val="20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dovrà essere accompagnata</w:t>
      </w:r>
      <w:r w:rsidR="00E640F4" w:rsidRPr="00570474">
        <w:rPr>
          <w:rFonts w:asciiTheme="minorHAnsi" w:hAnsiTheme="minorHAnsi" w:cs="Times New Roman"/>
          <w:i/>
          <w:iCs/>
          <w:sz w:val="20"/>
          <w:szCs w:val="20"/>
          <w:u w:val="single"/>
        </w:rPr>
        <w:t xml:space="preserve"> da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specifica</w:t>
      </w:r>
      <w:r w:rsidR="00E640F4" w:rsidRPr="00570474">
        <w:rPr>
          <w:rFonts w:asciiTheme="minorHAnsi" w:hAnsiTheme="minorHAnsi" w:cs="Times New Roman"/>
          <w:i/>
          <w:iCs/>
          <w:spacing w:val="4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dichiarazione,</w:t>
      </w:r>
      <w:r w:rsidR="00E640F4" w:rsidRPr="00570474">
        <w:rPr>
          <w:rFonts w:asciiTheme="minorHAnsi" w:hAnsiTheme="minorHAnsi" w:cs="Times New Roman"/>
          <w:i/>
          <w:iCs/>
          <w:spacing w:val="1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inserita</w:t>
      </w:r>
      <w:r w:rsidR="00E640F4" w:rsidRPr="00570474">
        <w:rPr>
          <w:rFonts w:asciiTheme="minorHAnsi" w:hAnsiTheme="minorHAnsi" w:cs="Times New Roman"/>
          <w:i/>
          <w:iCs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in</w:t>
      </w:r>
      <w:r w:rsidR="00E640F4" w:rsidRPr="00570474">
        <w:rPr>
          <w:rFonts w:asciiTheme="minorHAnsi" w:hAnsiTheme="minorHAnsi" w:cs="Times New Roman"/>
          <w:i/>
          <w:iCs/>
          <w:spacing w:val="2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separata</w:t>
      </w:r>
      <w:r w:rsidR="00E640F4" w:rsidRPr="00570474">
        <w:rPr>
          <w:rFonts w:asciiTheme="minorHAnsi" w:hAnsiTheme="minorHAnsi" w:cs="Times New Roman"/>
          <w:i/>
          <w:iCs/>
          <w:spacing w:val="2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busta</w:t>
      </w:r>
      <w:r w:rsidR="00E640F4" w:rsidRPr="00570474">
        <w:rPr>
          <w:rFonts w:asciiTheme="minorHAnsi" w:hAnsiTheme="minorHAnsi" w:cs="Times New Roman"/>
          <w:i/>
          <w:iCs/>
          <w:spacing w:val="2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chiusa, con</w:t>
      </w:r>
      <w:r w:rsidR="00E640F4" w:rsidRPr="00570474">
        <w:rPr>
          <w:rFonts w:asciiTheme="minorHAnsi" w:hAnsiTheme="minorHAnsi" w:cs="Times New Roman"/>
          <w:i/>
          <w:iCs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cui</w:t>
      </w:r>
      <w:r w:rsidR="00E640F4" w:rsidRPr="00570474">
        <w:rPr>
          <w:rFonts w:asciiTheme="minorHAnsi" w:hAnsiTheme="minorHAnsi" w:cs="Times New Roman"/>
          <w:i/>
          <w:iCs/>
          <w:spacing w:val="1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il</w:t>
      </w:r>
      <w:r w:rsidR="00E640F4" w:rsidRPr="00570474">
        <w:rPr>
          <w:rFonts w:asciiTheme="minorHAnsi" w:hAnsiTheme="minorHAnsi" w:cs="Times New Roman"/>
          <w:i/>
          <w:iCs/>
          <w:spacing w:val="101"/>
          <w:w w:val="99"/>
          <w:sz w:val="20"/>
          <w:szCs w:val="20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concorrente</w:t>
      </w:r>
      <w:r w:rsidR="00E640F4" w:rsidRPr="00570474">
        <w:rPr>
          <w:rFonts w:asciiTheme="minorHAnsi" w:hAnsiTheme="minorHAnsi" w:cs="Times New Roman"/>
          <w:i/>
          <w:iCs/>
          <w:spacing w:val="10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dichiara</w:t>
      </w:r>
      <w:r w:rsidR="00E640F4" w:rsidRPr="00570474">
        <w:rPr>
          <w:rFonts w:asciiTheme="minorHAnsi" w:hAnsiTheme="minorHAnsi" w:cs="Times New Roman"/>
          <w:i/>
          <w:iCs/>
          <w:spacing w:val="11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z w:val="20"/>
          <w:szCs w:val="20"/>
          <w:u w:val="single"/>
        </w:rPr>
        <w:t>di</w:t>
      </w:r>
      <w:r w:rsidR="00E640F4" w:rsidRPr="00570474">
        <w:rPr>
          <w:rFonts w:asciiTheme="minorHAnsi" w:hAnsiTheme="minorHAnsi" w:cs="Times New Roman"/>
          <w:i/>
          <w:iCs/>
          <w:spacing w:val="8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aver</w:t>
      </w:r>
      <w:r w:rsidR="00E640F4" w:rsidRPr="00570474">
        <w:rPr>
          <w:rFonts w:asciiTheme="minorHAnsi" w:hAnsiTheme="minorHAnsi" w:cs="Times New Roman"/>
          <w:i/>
          <w:iCs/>
          <w:spacing w:val="10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formulato</w:t>
      </w:r>
      <w:r w:rsidR="00E640F4" w:rsidRPr="00570474">
        <w:rPr>
          <w:rFonts w:asciiTheme="minorHAnsi" w:hAnsiTheme="minorHAnsi" w:cs="Times New Roman"/>
          <w:i/>
          <w:iCs/>
          <w:spacing w:val="9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autonomamente</w:t>
      </w:r>
      <w:r w:rsidR="00E640F4" w:rsidRPr="00570474">
        <w:rPr>
          <w:rFonts w:asciiTheme="minorHAnsi" w:hAnsiTheme="minorHAnsi" w:cs="Times New Roman"/>
          <w:i/>
          <w:iCs/>
          <w:spacing w:val="10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l’offerta;</w:t>
      </w:r>
      <w:r w:rsidR="00E640F4" w:rsidRPr="00570474">
        <w:rPr>
          <w:rFonts w:asciiTheme="minorHAnsi" w:hAnsiTheme="minorHAnsi" w:cs="Times New Roman"/>
          <w:i/>
          <w:iCs/>
          <w:spacing w:val="11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la</w:t>
      </w:r>
      <w:r w:rsidR="00E640F4" w:rsidRPr="00570474">
        <w:rPr>
          <w:rFonts w:asciiTheme="minorHAnsi" w:hAnsiTheme="minorHAnsi" w:cs="Times New Roman"/>
          <w:i/>
          <w:iCs/>
          <w:spacing w:val="9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stessa</w:t>
      </w:r>
      <w:r w:rsidR="00E640F4" w:rsidRPr="00570474">
        <w:rPr>
          <w:rFonts w:asciiTheme="minorHAnsi" w:hAnsiTheme="minorHAnsi" w:cs="Times New Roman"/>
          <w:i/>
          <w:iCs/>
          <w:spacing w:val="9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dovrà</w:t>
      </w:r>
      <w:r w:rsidR="00E640F4" w:rsidRPr="00570474">
        <w:rPr>
          <w:rFonts w:asciiTheme="minorHAnsi" w:hAnsiTheme="minorHAnsi" w:cs="Times New Roman"/>
          <w:i/>
          <w:iCs/>
          <w:spacing w:val="9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essere</w:t>
      </w:r>
      <w:r w:rsidR="00E640F4" w:rsidRPr="00570474">
        <w:rPr>
          <w:rFonts w:asciiTheme="minorHAnsi" w:hAnsiTheme="minorHAnsi" w:cs="Times New Roman"/>
          <w:i/>
          <w:iCs/>
          <w:spacing w:val="11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corredata</w:t>
      </w:r>
      <w:r w:rsidR="00E640F4" w:rsidRPr="00570474">
        <w:rPr>
          <w:rFonts w:asciiTheme="minorHAnsi" w:hAnsiTheme="minorHAnsi" w:cs="Times New Roman"/>
          <w:i/>
          <w:iCs/>
          <w:spacing w:val="101"/>
          <w:sz w:val="20"/>
          <w:szCs w:val="20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z w:val="20"/>
          <w:szCs w:val="20"/>
          <w:u w:val="single"/>
        </w:rPr>
        <w:t>da</w:t>
      </w:r>
      <w:r w:rsidR="00E640F4" w:rsidRPr="00570474">
        <w:rPr>
          <w:rFonts w:asciiTheme="minorHAnsi" w:hAnsiTheme="minorHAnsi" w:cs="Times New Roman"/>
          <w:i/>
          <w:iCs/>
          <w:spacing w:val="23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documenti</w:t>
      </w:r>
      <w:r w:rsidR="00E640F4" w:rsidRPr="00570474">
        <w:rPr>
          <w:rFonts w:asciiTheme="minorHAnsi" w:hAnsiTheme="minorHAnsi" w:cs="Times New Roman"/>
          <w:i/>
          <w:iCs/>
          <w:spacing w:val="23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utili</w:t>
      </w:r>
      <w:r w:rsidR="00E640F4" w:rsidRPr="00570474">
        <w:rPr>
          <w:rFonts w:asciiTheme="minorHAnsi" w:hAnsiTheme="minorHAnsi" w:cs="Times New Roman"/>
          <w:i/>
          <w:iCs/>
          <w:spacing w:val="25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z w:val="20"/>
          <w:szCs w:val="20"/>
          <w:u w:val="single"/>
        </w:rPr>
        <w:t>a</w:t>
      </w:r>
      <w:r w:rsidR="00E640F4" w:rsidRPr="00570474">
        <w:rPr>
          <w:rFonts w:asciiTheme="minorHAnsi" w:hAnsiTheme="minorHAnsi" w:cs="Times New Roman"/>
          <w:i/>
          <w:iCs/>
          <w:spacing w:val="22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dimostrare</w:t>
      </w:r>
      <w:r w:rsidR="00E640F4" w:rsidRPr="00570474">
        <w:rPr>
          <w:rFonts w:asciiTheme="minorHAnsi" w:hAnsiTheme="minorHAnsi" w:cs="Times New Roman"/>
          <w:i/>
          <w:iCs/>
          <w:spacing w:val="23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che</w:t>
      </w:r>
      <w:r w:rsidR="00E640F4" w:rsidRPr="00570474">
        <w:rPr>
          <w:rFonts w:asciiTheme="minorHAnsi" w:hAnsiTheme="minorHAnsi" w:cs="Times New Roman"/>
          <w:i/>
          <w:iCs/>
          <w:spacing w:val="23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la</w:t>
      </w:r>
      <w:r w:rsidR="00E640F4" w:rsidRPr="00570474">
        <w:rPr>
          <w:rFonts w:asciiTheme="minorHAnsi" w:hAnsiTheme="minorHAnsi" w:cs="Times New Roman"/>
          <w:i/>
          <w:iCs/>
          <w:spacing w:val="22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situazione</w:t>
      </w:r>
      <w:r w:rsidR="00E640F4" w:rsidRPr="00570474">
        <w:rPr>
          <w:rFonts w:asciiTheme="minorHAnsi" w:hAnsiTheme="minorHAnsi" w:cs="Times New Roman"/>
          <w:i/>
          <w:iCs/>
          <w:spacing w:val="23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z w:val="20"/>
          <w:szCs w:val="20"/>
          <w:u w:val="single"/>
        </w:rPr>
        <w:t>di</w:t>
      </w:r>
      <w:r w:rsidR="00E640F4" w:rsidRPr="00570474">
        <w:rPr>
          <w:rFonts w:asciiTheme="minorHAnsi" w:hAnsiTheme="minorHAnsi" w:cs="Times New Roman"/>
          <w:i/>
          <w:iCs/>
          <w:spacing w:val="23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controllo</w:t>
      </w:r>
      <w:r w:rsidR="00E640F4" w:rsidRPr="00570474">
        <w:rPr>
          <w:rFonts w:asciiTheme="minorHAnsi" w:hAnsiTheme="minorHAnsi" w:cs="Times New Roman"/>
          <w:i/>
          <w:iCs/>
          <w:spacing w:val="26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z w:val="20"/>
          <w:szCs w:val="20"/>
          <w:u w:val="single"/>
        </w:rPr>
        <w:t>non</w:t>
      </w:r>
      <w:r w:rsidR="00E640F4" w:rsidRPr="00570474">
        <w:rPr>
          <w:rFonts w:asciiTheme="minorHAnsi" w:hAnsiTheme="minorHAnsi" w:cs="Times New Roman"/>
          <w:i/>
          <w:iCs/>
          <w:spacing w:val="22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z w:val="20"/>
          <w:szCs w:val="20"/>
          <w:u w:val="single"/>
        </w:rPr>
        <w:t>ha</w:t>
      </w:r>
      <w:r w:rsidR="00E640F4" w:rsidRPr="00570474">
        <w:rPr>
          <w:rFonts w:asciiTheme="minorHAnsi" w:hAnsiTheme="minorHAnsi" w:cs="Times New Roman"/>
          <w:i/>
          <w:iCs/>
          <w:spacing w:val="24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influito</w:t>
      </w:r>
      <w:r w:rsidR="00E640F4" w:rsidRPr="00570474">
        <w:rPr>
          <w:rFonts w:asciiTheme="minorHAnsi" w:hAnsiTheme="minorHAnsi" w:cs="Times New Roman"/>
          <w:i/>
          <w:iCs/>
          <w:spacing w:val="26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sulla</w:t>
      </w:r>
      <w:r w:rsidR="00E640F4" w:rsidRPr="00570474">
        <w:rPr>
          <w:rFonts w:asciiTheme="minorHAnsi" w:hAnsiTheme="minorHAnsi" w:cs="Times New Roman"/>
          <w:i/>
          <w:iCs/>
          <w:spacing w:val="24"/>
          <w:sz w:val="20"/>
          <w:szCs w:val="20"/>
          <w:u w:val="single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formulazione</w:t>
      </w:r>
      <w:r w:rsidR="00E640F4" w:rsidRPr="00570474">
        <w:rPr>
          <w:rFonts w:asciiTheme="minorHAnsi" w:hAnsiTheme="minorHAnsi" w:cs="Times New Roman"/>
          <w:i/>
          <w:iCs/>
          <w:spacing w:val="89"/>
          <w:w w:val="99"/>
          <w:sz w:val="20"/>
          <w:szCs w:val="20"/>
        </w:rPr>
        <w:t xml:space="preserve"> 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  <w:u w:val="single"/>
        </w:rPr>
        <w:t>dell’offerta</w:t>
      </w:r>
      <w:r w:rsidR="00E640F4" w:rsidRPr="00570474">
        <w:rPr>
          <w:rFonts w:asciiTheme="minorHAnsi" w:hAnsiTheme="minorHAnsi" w:cs="Times New Roman"/>
          <w:i/>
          <w:iCs/>
          <w:spacing w:val="-1"/>
          <w:sz w:val="20"/>
          <w:szCs w:val="20"/>
        </w:rPr>
        <w:t>;</w:t>
      </w:r>
    </w:p>
    <w:p w:rsidR="00570474" w:rsidRDefault="00570474" w:rsidP="00570474">
      <w:pPr>
        <w:pStyle w:val="Corpotesto"/>
        <w:rPr>
          <w:rFonts w:asciiTheme="minorHAnsi" w:hAnsiTheme="minorHAnsi"/>
          <w:spacing w:val="-2"/>
          <w:sz w:val="20"/>
          <w:szCs w:val="20"/>
        </w:rPr>
      </w:pPr>
    </w:p>
    <w:p w:rsidR="00E640F4" w:rsidRPr="00570474" w:rsidRDefault="00E640F4" w:rsidP="00570474">
      <w:pPr>
        <w:pStyle w:val="Corpotesto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2"/>
          <w:sz w:val="20"/>
          <w:szCs w:val="20"/>
        </w:rPr>
        <w:t>Oppure</w:t>
      </w:r>
      <w:r w:rsidRPr="00570474">
        <w:rPr>
          <w:rFonts w:asciiTheme="minorHAnsi" w:hAnsiTheme="minorHAnsi"/>
          <w:spacing w:val="-1"/>
          <w:sz w:val="20"/>
          <w:szCs w:val="20"/>
        </w:rPr>
        <w:t>di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sz w:val="20"/>
          <w:szCs w:val="20"/>
        </w:rPr>
        <w:t>non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essere</w:t>
      </w:r>
      <w:r w:rsidRPr="00570474">
        <w:rPr>
          <w:rFonts w:asciiTheme="minorHAnsi" w:hAnsiTheme="minorHAnsi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a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conoscenza</w:t>
      </w:r>
      <w:r w:rsidRPr="00570474">
        <w:rPr>
          <w:rFonts w:asciiTheme="minorHAnsi" w:hAnsiTheme="minorHAnsi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della</w:t>
      </w:r>
      <w:r w:rsidRPr="00570474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partecipazione</w:t>
      </w:r>
      <w:r w:rsidRPr="00570474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alla</w:t>
      </w:r>
      <w:r w:rsidRPr="00570474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presente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sz w:val="20"/>
          <w:szCs w:val="20"/>
        </w:rPr>
        <w:t>procedura</w:t>
      </w:r>
      <w:r w:rsidRPr="00570474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di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sz w:val="20"/>
          <w:szCs w:val="20"/>
        </w:rPr>
        <w:t>gara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di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soggetti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sz w:val="20"/>
          <w:szCs w:val="20"/>
        </w:rPr>
        <w:t>con</w:t>
      </w:r>
      <w:r w:rsidRPr="00570474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i</w:t>
      </w:r>
      <w:r w:rsidRPr="00570474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sz w:val="20"/>
          <w:szCs w:val="20"/>
        </w:rPr>
        <w:t>quali</w:t>
      </w:r>
      <w:r w:rsidRPr="00570474">
        <w:rPr>
          <w:rFonts w:asciiTheme="minorHAnsi" w:hAnsiTheme="minorHAnsi"/>
          <w:spacing w:val="96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sussiste</w:t>
      </w:r>
      <w:r w:rsidRPr="00570474">
        <w:rPr>
          <w:rFonts w:asciiTheme="minorHAnsi" w:hAnsiTheme="minorHAnsi"/>
          <w:spacing w:val="5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sz w:val="20"/>
          <w:szCs w:val="20"/>
        </w:rPr>
        <w:t>una</w:t>
      </w:r>
      <w:r w:rsidRPr="00570474">
        <w:rPr>
          <w:rFonts w:asciiTheme="minorHAnsi" w:hAnsiTheme="minorHAnsi"/>
          <w:sz w:val="20"/>
          <w:szCs w:val="20"/>
        </w:rPr>
        <w:t xml:space="preserve">  delle</w:t>
      </w:r>
      <w:r w:rsidRPr="005704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situazione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di</w:t>
      </w:r>
      <w:r w:rsidRPr="00570474">
        <w:rPr>
          <w:rFonts w:asciiTheme="minorHAnsi" w:hAnsiTheme="minorHAnsi"/>
          <w:spacing w:val="5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controllo</w:t>
      </w:r>
      <w:r w:rsidRPr="005704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di</w:t>
      </w:r>
      <w:r w:rsidRPr="00570474">
        <w:rPr>
          <w:rFonts w:asciiTheme="minorHAnsi" w:hAnsiTheme="minorHAnsi"/>
          <w:sz w:val="20"/>
          <w:szCs w:val="20"/>
        </w:rPr>
        <w:t xml:space="preserve">  </w:t>
      </w:r>
      <w:r w:rsidRPr="00570474">
        <w:rPr>
          <w:rFonts w:asciiTheme="minorHAnsi" w:hAnsiTheme="minorHAnsi"/>
          <w:spacing w:val="-2"/>
          <w:sz w:val="20"/>
          <w:szCs w:val="20"/>
        </w:rPr>
        <w:t>cui</w:t>
      </w:r>
      <w:r w:rsidRPr="00570474">
        <w:rPr>
          <w:rFonts w:asciiTheme="minorHAnsi" w:hAnsiTheme="minorHAnsi"/>
          <w:spacing w:val="5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all'art.</w:t>
      </w:r>
      <w:r w:rsidRPr="00570474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sz w:val="20"/>
          <w:szCs w:val="20"/>
        </w:rPr>
        <w:t>2359</w:t>
      </w:r>
      <w:r w:rsidRPr="00570474">
        <w:rPr>
          <w:rFonts w:asciiTheme="minorHAnsi" w:hAnsiTheme="minorHAnsi"/>
          <w:spacing w:val="5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sz w:val="20"/>
          <w:szCs w:val="20"/>
        </w:rPr>
        <w:t>C.C.,</w:t>
      </w:r>
      <w:r w:rsidRPr="005704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 xml:space="preserve">e  </w:t>
      </w:r>
      <w:r w:rsidRPr="00570474">
        <w:rPr>
          <w:rFonts w:asciiTheme="minorHAnsi" w:hAnsiTheme="minorHAnsi"/>
          <w:spacing w:val="-1"/>
          <w:sz w:val="20"/>
          <w:szCs w:val="20"/>
        </w:rPr>
        <w:t>di</w:t>
      </w:r>
      <w:r w:rsidRPr="00570474">
        <w:rPr>
          <w:rFonts w:asciiTheme="minorHAnsi" w:hAnsiTheme="minorHAnsi"/>
          <w:spacing w:val="5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sz w:val="20"/>
          <w:szCs w:val="20"/>
        </w:rPr>
        <w:t>aver</w:t>
      </w:r>
      <w:r w:rsidRPr="005704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formulato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l'offerta</w:t>
      </w:r>
      <w:r w:rsidRPr="00570474">
        <w:rPr>
          <w:rFonts w:asciiTheme="minorHAnsi" w:hAnsiTheme="minorHAnsi"/>
          <w:spacing w:val="100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autonomamente;</w:t>
      </w:r>
    </w:p>
    <w:p w:rsidR="00E640F4" w:rsidRPr="00570474" w:rsidRDefault="00E640F4" w:rsidP="00A51B73">
      <w:pPr>
        <w:pStyle w:val="Corpotesto"/>
        <w:numPr>
          <w:ilvl w:val="0"/>
          <w:numId w:val="19"/>
        </w:numPr>
        <w:tabs>
          <w:tab w:val="left" w:pos="536"/>
        </w:tabs>
        <w:kinsoku w:val="0"/>
        <w:overflowPunct w:val="0"/>
        <w:autoSpaceDE w:val="0"/>
        <w:autoSpaceDN w:val="0"/>
        <w:adjustRightInd w:val="0"/>
        <w:spacing w:before="98" w:line="267" w:lineRule="exact"/>
        <w:ind w:firstLine="26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2"/>
          <w:w w:val="110"/>
          <w:sz w:val="20"/>
          <w:szCs w:val="20"/>
        </w:rPr>
        <w:t>(b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</w:t>
      </w:r>
      <w:r w:rsidRPr="00570474">
        <w:rPr>
          <w:rFonts w:asciiTheme="minorHAnsi" w:hAnsiTheme="minorHAnsi"/>
          <w:spacing w:val="1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la</w:t>
      </w:r>
      <w:r w:rsidRPr="00570474">
        <w:rPr>
          <w:rFonts w:asciiTheme="minorHAnsi" w:hAnsiTheme="minorHAnsi"/>
          <w:spacing w:val="1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cas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)</w:t>
      </w:r>
    </w:p>
    <w:p w:rsidR="00E640F4" w:rsidRPr="00570474" w:rsidRDefault="00E640F4" w:rsidP="00A51B73">
      <w:pPr>
        <w:pStyle w:val="Corpotesto"/>
        <w:numPr>
          <w:ilvl w:val="0"/>
          <w:numId w:val="15"/>
        </w:numPr>
        <w:tabs>
          <w:tab w:val="left" w:pos="648"/>
        </w:tabs>
        <w:kinsoku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5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ere</w:t>
      </w:r>
      <w:r w:rsidRPr="00570474">
        <w:rPr>
          <w:rFonts w:asciiTheme="minorHAnsi" w:hAnsiTheme="minorHAnsi"/>
          <w:spacing w:val="5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ass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ttat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5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agli</w:t>
      </w:r>
      <w:r w:rsidRPr="00570474">
        <w:rPr>
          <w:rFonts w:asciiTheme="minorHAnsi" w:hAnsiTheme="minorHAnsi"/>
          <w:spacing w:val="5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bbligh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assun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bbligat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orie</w:t>
      </w:r>
      <w:r w:rsidRPr="00570474">
        <w:rPr>
          <w:rFonts w:asciiTheme="minorHAnsi" w:hAnsiTheme="minorHAnsi"/>
          <w:spacing w:val="5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alla</w:t>
      </w:r>
      <w:r w:rsidR="00570474" w:rsidRPr="00570474">
        <w:rPr>
          <w:rFonts w:asciiTheme="minorHAnsi" w:hAnsiTheme="minorHAnsi"/>
          <w:spacing w:val="-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legge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12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/3/1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999</w:t>
      </w:r>
      <w:r w:rsidRPr="00570474">
        <w:rPr>
          <w:rFonts w:asciiTheme="minorHAnsi" w:hAnsiTheme="minorHAnsi"/>
          <w:spacing w:val="7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n.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68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;</w:t>
      </w:r>
    </w:p>
    <w:p w:rsidR="00E640F4" w:rsidRPr="00570474" w:rsidRDefault="00E640F4" w:rsidP="00A51B73">
      <w:pPr>
        <w:pStyle w:val="Corpotesto"/>
        <w:kinsoku w:val="0"/>
        <w:overflowPunct w:val="0"/>
        <w:ind w:left="4510" w:right="4599"/>
        <w:jc w:val="center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ppu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</w:t>
      </w:r>
    </w:p>
    <w:p w:rsidR="00E640F4" w:rsidRPr="00A51B73" w:rsidRDefault="00E640F4" w:rsidP="00A51B73">
      <w:pPr>
        <w:pStyle w:val="Corpotesto"/>
        <w:numPr>
          <w:ilvl w:val="0"/>
          <w:numId w:val="15"/>
        </w:numPr>
        <w:tabs>
          <w:tab w:val="left" w:pos="694"/>
        </w:tabs>
        <w:kinsoku w:val="0"/>
        <w:overflowPunct w:val="0"/>
        <w:autoSpaceDE w:val="0"/>
        <w:autoSpaceDN w:val="0"/>
        <w:adjustRightInd w:val="0"/>
        <w:ind w:left="694" w:right="213" w:hanging="578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ere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2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in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la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le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2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ch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disciplinan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il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iri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2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al </w:t>
      </w:r>
      <w:r w:rsidRPr="00570474">
        <w:rPr>
          <w:rFonts w:asciiTheme="minorHAnsi" w:hAnsiTheme="minorHAnsi"/>
          <w:spacing w:val="3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voro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ei</w:t>
      </w:r>
      <w:r w:rsidR="00570474" w:rsidRPr="00570474">
        <w:rPr>
          <w:rFonts w:asciiTheme="minorHAnsi" w:hAnsiTheme="minorHAnsi"/>
          <w:spacing w:val="-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disabili</w:t>
      </w:r>
      <w:r w:rsidRPr="00570474">
        <w:rPr>
          <w:rFonts w:asciiTheme="minorHAnsi" w:hAnsiTheme="minorHAnsi"/>
          <w:spacing w:val="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ai</w:t>
      </w:r>
      <w:r w:rsidRPr="00570474">
        <w:rPr>
          <w:rFonts w:asciiTheme="minorHAnsi" w:hAnsiTheme="minorHAnsi"/>
          <w:spacing w:val="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ell’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t.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17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lla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n.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68/1999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ed </w:t>
      </w:r>
      <w:r w:rsidRPr="00570474">
        <w:rPr>
          <w:rFonts w:asciiTheme="minorHAnsi" w:hAnsiTheme="minorHAnsi"/>
          <w:spacing w:val="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allega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la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if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ica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,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9"/>
          <w:w w:val="10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1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al</w:t>
      </w:r>
      <w:r w:rsidRPr="00570474">
        <w:rPr>
          <w:rFonts w:asciiTheme="minorHAnsi" w:hAnsiTheme="minorHAnsi"/>
          <w:spacing w:val="1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sim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1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tic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olo</w:t>
      </w:r>
      <w:r w:rsidRPr="00570474">
        <w:rPr>
          <w:rFonts w:asciiTheme="minorHAnsi" w:hAnsiTheme="minorHAnsi"/>
          <w:spacing w:val="1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17</w:t>
      </w:r>
      <w:r w:rsidRPr="00570474">
        <w:rPr>
          <w:rFonts w:asciiTheme="minorHAnsi" w:hAnsiTheme="minorHAnsi"/>
          <w:spacing w:val="1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dalla</w:t>
      </w:r>
      <w:r w:rsidRPr="00570474">
        <w:rPr>
          <w:rFonts w:asciiTheme="minorHAnsi" w:hAnsiTheme="minorHAnsi"/>
          <w:spacing w:val="1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q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ual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1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isulta</w:t>
      </w:r>
      <w:r w:rsidRPr="00570474">
        <w:rPr>
          <w:rFonts w:asciiTheme="minorHAnsi" w:hAnsiTheme="minorHAnsi"/>
          <w:spacing w:val="1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l’o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1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alle</w:t>
      </w:r>
      <w:r w:rsidRPr="00570474">
        <w:rPr>
          <w:rFonts w:asciiTheme="minorHAnsi" w:hAnsiTheme="minorHAnsi"/>
          <w:spacing w:val="1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1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lla</w:t>
      </w:r>
      <w:r w:rsidRPr="00570474">
        <w:rPr>
          <w:rFonts w:asciiTheme="minorHAnsi" w:hAnsiTheme="minorHAnsi"/>
          <w:spacing w:val="39"/>
          <w:w w:val="11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sudd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tta</w:t>
      </w:r>
      <w:r w:rsidRPr="00570474">
        <w:rPr>
          <w:rFonts w:asciiTheme="minorHAnsi" w:hAnsiTheme="minorHAnsi"/>
          <w:spacing w:val="5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;</w:t>
      </w:r>
      <w:r w:rsidRPr="00570474">
        <w:rPr>
          <w:rFonts w:asciiTheme="minorHAnsi" w:hAnsiTheme="minorHAnsi"/>
          <w:spacing w:val="5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q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lor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5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la</w:t>
      </w:r>
      <w:r w:rsidRPr="00570474">
        <w:rPr>
          <w:rFonts w:asciiTheme="minorHAnsi" w:hAnsiTheme="minorHAnsi"/>
          <w:spacing w:val="5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sudd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tta</w:t>
      </w:r>
      <w:r w:rsidRPr="00570474">
        <w:rPr>
          <w:rFonts w:asciiTheme="minorHAnsi" w:hAnsiTheme="minorHAnsi"/>
          <w:spacing w:val="5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if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ica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,</w:t>
      </w:r>
      <w:r w:rsidRPr="00570474">
        <w:rPr>
          <w:rFonts w:asciiTheme="minorHAnsi" w:hAnsiTheme="minorHAnsi"/>
          <w:spacing w:val="5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ilasciata</w:t>
      </w:r>
      <w:r w:rsidRPr="00570474">
        <w:rPr>
          <w:rFonts w:asciiTheme="minorHAnsi" w:hAnsiTheme="minorHAnsi"/>
          <w:spacing w:val="5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ff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ici,</w:t>
      </w:r>
      <w:r w:rsidRPr="00570474">
        <w:rPr>
          <w:rFonts w:asciiTheme="minorHAnsi" w:hAnsiTheme="minorHAnsi"/>
          <w:spacing w:val="48"/>
          <w:w w:val="12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isalga</w:t>
      </w:r>
      <w:r w:rsidRPr="00570474">
        <w:rPr>
          <w:rFonts w:asciiTheme="minorHAnsi" w:hAnsiTheme="minorHAnsi"/>
          <w:spacing w:val="3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3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data</w:t>
      </w:r>
      <w:r w:rsidRPr="00570474">
        <w:rPr>
          <w:rFonts w:asciiTheme="minorHAnsi" w:hAnsiTheme="minorHAnsi"/>
          <w:spacing w:val="4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4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3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q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lla</w:t>
      </w:r>
      <w:r w:rsidRPr="00570474">
        <w:rPr>
          <w:rFonts w:asciiTheme="minorHAnsi" w:hAnsiTheme="minorHAnsi"/>
          <w:spacing w:val="3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ell’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vv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4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4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4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e,</w:t>
      </w:r>
      <w:r w:rsidRPr="00570474">
        <w:rPr>
          <w:rFonts w:asciiTheme="minorHAnsi" w:hAnsiTheme="minorHAnsi"/>
          <w:spacing w:val="3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mun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q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4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3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limit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37"/>
          <w:w w:val="10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ei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ei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alidità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lla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ssa,</w:t>
      </w:r>
      <w:r w:rsidRPr="00570474">
        <w:rPr>
          <w:rFonts w:asciiTheme="minorHAnsi" w:hAnsiTheme="minorHAnsi"/>
          <w:spacing w:val="3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fer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ma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la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sist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f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1"/>
          <w:w w:val="10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ell’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ass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olv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im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5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gli</w:t>
      </w:r>
      <w:r w:rsidRPr="00570474">
        <w:rPr>
          <w:rFonts w:asciiTheme="minorHAnsi" w:hAnsiTheme="minorHAnsi"/>
          <w:spacing w:val="4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bbligh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alla</w:t>
      </w:r>
      <w:r w:rsidRPr="00570474">
        <w:rPr>
          <w:rFonts w:asciiTheme="minorHAnsi" w:hAnsiTheme="minorHAnsi"/>
          <w:spacing w:val="5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5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n.</w:t>
      </w:r>
      <w:r w:rsidRPr="00570474">
        <w:rPr>
          <w:rFonts w:asciiTheme="minorHAnsi" w:hAnsiTheme="minorHAnsi"/>
          <w:spacing w:val="5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68/1999,</w:t>
      </w:r>
      <w:r w:rsidRPr="00570474">
        <w:rPr>
          <w:rFonts w:asciiTheme="minorHAnsi" w:hAnsiTheme="minorHAnsi"/>
          <w:spacing w:val="5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verif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icab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ile</w:t>
      </w:r>
      <w:r w:rsidRPr="00570474">
        <w:rPr>
          <w:rFonts w:asciiTheme="minorHAnsi" w:hAnsiTheme="minorHAnsi"/>
          <w:spacing w:val="5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5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il</w:t>
      </w:r>
      <w:r w:rsidR="00570474" w:rsidRPr="00570474">
        <w:rPr>
          <w:rFonts w:asciiTheme="minorHAnsi" w:hAnsiTheme="minorHAnsi"/>
          <w:spacing w:val="-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ro</w:t>
      </w:r>
      <w:r w:rsidRPr="00570474">
        <w:rPr>
          <w:rFonts w:asciiTheme="minorHAnsi" w:hAnsiTheme="minorHAnsi"/>
          <w:spacing w:val="2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</w:t>
      </w:r>
      <w:r w:rsidRPr="00570474">
        <w:rPr>
          <w:rFonts w:asciiTheme="minorHAnsi" w:hAnsiTheme="minorHAnsi"/>
          <w:spacing w:val="2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l’I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2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lla</w:t>
      </w:r>
      <w:r w:rsidRPr="00570474">
        <w:rPr>
          <w:rFonts w:asciiTheme="minorHAnsi" w:hAnsiTheme="minorHAnsi"/>
          <w:spacing w:val="2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rov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incia</w:t>
      </w:r>
      <w:r w:rsidRPr="00570474">
        <w:rPr>
          <w:rFonts w:asciiTheme="minorHAnsi" w:hAnsiTheme="minorHAnsi"/>
          <w:spacing w:val="2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 xml:space="preserve">i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ab/>
      </w:r>
      <w:r w:rsidR="00240045">
        <w:rPr>
          <w:rFonts w:asciiTheme="minorHAnsi" w:hAnsiTheme="minorHAnsi"/>
          <w:spacing w:val="-2"/>
          <w:w w:val="110"/>
          <w:sz w:val="20"/>
          <w:szCs w:val="20"/>
        </w:rPr>
        <w:t>________________</w:t>
      </w:r>
      <w:r w:rsidRPr="00570474">
        <w:rPr>
          <w:rFonts w:asciiTheme="minorHAnsi" w:hAnsiTheme="minorHAnsi"/>
          <w:w w:val="110"/>
          <w:sz w:val="20"/>
          <w:szCs w:val="20"/>
        </w:rPr>
        <w:t>;</w:t>
      </w:r>
    </w:p>
    <w:p w:rsidR="00A51B73" w:rsidRPr="00570474" w:rsidRDefault="00A51B73" w:rsidP="00A51B73">
      <w:pPr>
        <w:pStyle w:val="Corpotesto"/>
        <w:tabs>
          <w:tab w:val="left" w:pos="694"/>
        </w:tabs>
        <w:kinsoku w:val="0"/>
        <w:overflowPunct w:val="0"/>
        <w:autoSpaceDE w:val="0"/>
        <w:autoSpaceDN w:val="0"/>
        <w:adjustRightInd w:val="0"/>
        <w:ind w:left="694" w:right="213"/>
        <w:jc w:val="both"/>
        <w:rPr>
          <w:rFonts w:asciiTheme="minorHAnsi" w:hAnsiTheme="minorHAnsi"/>
          <w:sz w:val="20"/>
          <w:szCs w:val="20"/>
        </w:rPr>
      </w:pPr>
    </w:p>
    <w:p w:rsidR="00E640F4" w:rsidRPr="00570474" w:rsidRDefault="00E640F4" w:rsidP="00A51B73">
      <w:pPr>
        <w:pStyle w:val="Corpotesto"/>
        <w:numPr>
          <w:ilvl w:val="0"/>
          <w:numId w:val="19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before="2"/>
        <w:ind w:right="215" w:firstLine="26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certificare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 xml:space="preserve">l’inesistenza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cause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esclusione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cui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all’art.</w:t>
      </w:r>
      <w:r w:rsidRPr="00570474">
        <w:rPr>
          <w:rFonts w:asciiTheme="minorHAnsi" w:hAnsiTheme="minorHAnsi" w:cs="Times New Roman"/>
          <w:sz w:val="20"/>
          <w:szCs w:val="20"/>
        </w:rPr>
        <w:t xml:space="preserve"> 38,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comma</w:t>
      </w:r>
      <w:r w:rsidRPr="00570474">
        <w:rPr>
          <w:rFonts w:asciiTheme="minorHAnsi" w:hAnsiTheme="minorHAnsi" w:cs="Times New Roman"/>
          <w:sz w:val="20"/>
          <w:szCs w:val="20"/>
        </w:rPr>
        <w:t xml:space="preserve"> 1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lett.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c)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D.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Lgs</w:t>
      </w:r>
      <w:r w:rsidRPr="00570474">
        <w:rPr>
          <w:rFonts w:asciiTheme="minorHAnsi" w:hAnsiTheme="minorHAnsi" w:cs="Times New Roman"/>
          <w:spacing w:val="5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n.</w:t>
      </w:r>
      <w:r w:rsidRPr="00570474">
        <w:rPr>
          <w:rFonts w:asciiTheme="minorHAnsi" w:hAnsiTheme="minorHAnsi" w:cs="Times New Roman"/>
          <w:spacing w:val="6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163/2006</w:t>
      </w:r>
      <w:r w:rsidRPr="00570474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nei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confronti</w:t>
      </w:r>
      <w:r w:rsidRPr="00570474">
        <w:rPr>
          <w:rFonts w:asciiTheme="minorHAnsi" w:hAnsiTheme="minorHAnsi" w:cs="Times New Roman"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dei</w:t>
      </w:r>
      <w:r w:rsidRPr="00570474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soggetti</w:t>
      </w:r>
      <w:r w:rsidRPr="00570474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cui</w:t>
      </w:r>
      <w:r w:rsidRPr="00570474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alla</w:t>
      </w:r>
      <w:r w:rsidRPr="00570474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medesima</w:t>
      </w:r>
      <w:r w:rsidRPr="00570474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lettera</w:t>
      </w:r>
      <w:r w:rsidRPr="00570474">
        <w:rPr>
          <w:rFonts w:asciiTheme="minorHAnsi" w:hAnsiTheme="minorHAnsi" w:cs="Times New Roman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c),</w:t>
      </w:r>
      <w:r w:rsidRPr="00570474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cessati</w:t>
      </w:r>
      <w:r w:rsidRPr="00570474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dalla</w:t>
      </w:r>
      <w:r w:rsidRPr="00570474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carica</w:t>
      </w:r>
      <w:r w:rsidRPr="00570474">
        <w:rPr>
          <w:rFonts w:asciiTheme="minorHAnsi" w:hAnsiTheme="minorHAnsi" w:cs="Times New Roman"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nel</w:t>
      </w:r>
      <w:r w:rsidRPr="00570474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triennio</w:t>
      </w:r>
      <w:r w:rsidRPr="00570474">
        <w:rPr>
          <w:rFonts w:asciiTheme="minorHAnsi" w:hAnsiTheme="minorHAnsi" w:cs="Times New Roman"/>
          <w:spacing w:val="8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antecedente</w:t>
      </w:r>
      <w:r w:rsidRPr="00570474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la</w:t>
      </w:r>
      <w:r w:rsidRPr="00570474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data</w:t>
      </w:r>
      <w:r w:rsidRPr="00570474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</w:t>
      </w:r>
      <w:r w:rsidRPr="00570474">
        <w:rPr>
          <w:rFonts w:asciiTheme="minorHAnsi" w:hAnsiTheme="minorHAnsi" w:cs="Times New Roman"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presente</w:t>
      </w:r>
      <w:r w:rsidRPr="00570474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avviso</w:t>
      </w:r>
      <w:r w:rsidRPr="00570474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(ovvero</w:t>
      </w:r>
      <w:r w:rsidRPr="00570474">
        <w:rPr>
          <w:rFonts w:asciiTheme="minorHAnsi" w:hAnsiTheme="minorHAnsi" w:cs="Times New Roman"/>
          <w:spacing w:val="1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specificare</w:t>
      </w:r>
      <w:r w:rsidRPr="00570474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quali</w:t>
      </w:r>
      <w:r w:rsidRPr="00570474">
        <w:rPr>
          <w:rFonts w:asciiTheme="minorHAnsi" w:hAnsiTheme="minorHAnsi" w:cs="Times New Roman"/>
          <w:spacing w:val="1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atti</w:t>
      </w:r>
      <w:r w:rsidRPr="00570474">
        <w:rPr>
          <w:rFonts w:asciiTheme="minorHAnsi" w:hAnsiTheme="minorHAnsi" w:cs="Times New Roman"/>
          <w:spacing w:val="1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o</w:t>
      </w:r>
      <w:r w:rsidRPr="00570474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misure</w:t>
      </w:r>
      <w:r w:rsidRPr="00570474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completa</w:t>
      </w:r>
      <w:r w:rsidRPr="00570474">
        <w:rPr>
          <w:rFonts w:asciiTheme="minorHAnsi" w:hAnsiTheme="minorHAnsi" w:cs="Times New Roman"/>
          <w:spacing w:val="85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dissociazione</w:t>
      </w:r>
      <w:r w:rsidRPr="00570474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nella</w:t>
      </w:r>
      <w:r w:rsidRPr="00570474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condotta</w:t>
      </w:r>
      <w:r w:rsidRPr="00570474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penalmente</w:t>
      </w:r>
      <w:r w:rsidRPr="00570474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sanzionata</w:t>
      </w:r>
      <w:r w:rsidRPr="00570474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il</w:t>
      </w:r>
      <w:r w:rsidRPr="00570474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soggetto</w:t>
      </w:r>
      <w:r w:rsidRPr="00570474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abbia</w:t>
      </w:r>
      <w:r w:rsidRPr="00570474">
        <w:rPr>
          <w:rFonts w:asciiTheme="minorHAnsi" w:hAnsiTheme="minorHAnsi" w:cs="Times New Roman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adottato);</w:t>
      </w:r>
    </w:p>
    <w:p w:rsidR="00570474" w:rsidRPr="00570474" w:rsidRDefault="00570474" w:rsidP="00570474">
      <w:pPr>
        <w:pStyle w:val="Corpotesto"/>
        <w:tabs>
          <w:tab w:val="left" w:pos="476"/>
        </w:tabs>
        <w:kinsoku w:val="0"/>
        <w:overflowPunct w:val="0"/>
        <w:autoSpaceDE w:val="0"/>
        <w:autoSpaceDN w:val="0"/>
        <w:adjustRightInd w:val="0"/>
        <w:spacing w:before="2"/>
        <w:ind w:left="116" w:right="215"/>
        <w:jc w:val="both"/>
        <w:rPr>
          <w:rFonts w:asciiTheme="minorHAnsi" w:hAnsiTheme="minorHAnsi" w:cs="Times New Roman"/>
          <w:sz w:val="20"/>
          <w:szCs w:val="20"/>
        </w:rPr>
      </w:pPr>
    </w:p>
    <w:p w:rsidR="00570474" w:rsidRDefault="00E640F4" w:rsidP="00A51B73">
      <w:pPr>
        <w:pStyle w:val="Corpotesto"/>
        <w:numPr>
          <w:ilvl w:val="0"/>
          <w:numId w:val="26"/>
        </w:numPr>
        <w:tabs>
          <w:tab w:val="left" w:pos="508"/>
        </w:tabs>
        <w:kinsoku w:val="0"/>
        <w:overflowPunct w:val="0"/>
        <w:autoSpaceDE w:val="0"/>
        <w:autoSpaceDN w:val="0"/>
        <w:adjustRightInd w:val="0"/>
        <w:ind w:right="210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 w:cs="Times New Roman"/>
          <w:sz w:val="20"/>
          <w:szCs w:val="20"/>
        </w:rPr>
        <w:t>Di</w:t>
      </w:r>
      <w:r w:rsidRPr="00570474">
        <w:rPr>
          <w:rFonts w:asciiTheme="minorHAnsi" w:hAnsiTheme="minorHAnsi" w:cs="Times New Roman"/>
          <w:spacing w:val="2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applicare</w:t>
      </w:r>
      <w:r w:rsidRPr="00570474">
        <w:rPr>
          <w:rFonts w:asciiTheme="minorHAnsi" w:hAnsiTheme="minorHAnsi" w:cs="Times New Roman"/>
          <w:spacing w:val="2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a</w:t>
      </w:r>
      <w:r w:rsidRPr="00570474">
        <w:rPr>
          <w:rFonts w:asciiTheme="minorHAnsi" w:hAnsiTheme="minorHAnsi" w:cs="Times New Roman"/>
          <w:spacing w:val="2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favore</w:t>
      </w:r>
      <w:r w:rsidRPr="00570474">
        <w:rPr>
          <w:rFonts w:asciiTheme="minorHAnsi" w:hAnsiTheme="minorHAnsi" w:cs="Times New Roman"/>
          <w:spacing w:val="2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dei</w:t>
      </w:r>
      <w:r w:rsidRPr="00570474">
        <w:rPr>
          <w:rFonts w:asciiTheme="minorHAnsi" w:hAnsiTheme="minorHAnsi" w:cs="Times New Roman"/>
          <w:spacing w:val="2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dipendenti</w:t>
      </w:r>
      <w:r w:rsidRPr="00570474">
        <w:rPr>
          <w:rFonts w:asciiTheme="minorHAnsi" w:hAnsiTheme="minorHAnsi" w:cs="Times New Roman"/>
          <w:spacing w:val="2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tutte</w:t>
      </w:r>
      <w:r w:rsidRPr="00570474">
        <w:rPr>
          <w:rFonts w:asciiTheme="minorHAnsi" w:hAnsiTheme="minorHAnsi" w:cs="Times New Roman"/>
          <w:spacing w:val="2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le</w:t>
      </w:r>
      <w:r w:rsidRPr="00570474">
        <w:rPr>
          <w:rFonts w:asciiTheme="minorHAnsi" w:hAnsiTheme="minorHAnsi" w:cs="Times New Roman"/>
          <w:spacing w:val="2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condizioni</w:t>
      </w:r>
      <w:r w:rsidRPr="00570474">
        <w:rPr>
          <w:rFonts w:asciiTheme="minorHAnsi" w:hAnsiTheme="minorHAnsi" w:cs="Times New Roman"/>
          <w:spacing w:val="2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normative</w:t>
      </w:r>
      <w:r w:rsidRPr="00570474">
        <w:rPr>
          <w:rFonts w:asciiTheme="minorHAnsi" w:hAnsiTheme="minorHAnsi" w:cs="Times New Roman"/>
          <w:spacing w:val="2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e</w:t>
      </w:r>
      <w:r w:rsidRPr="00570474">
        <w:rPr>
          <w:rFonts w:asciiTheme="minorHAnsi" w:hAnsiTheme="minorHAnsi" w:cs="Times New Roman"/>
          <w:spacing w:val="26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retributive</w:t>
      </w:r>
      <w:r w:rsidRPr="00570474">
        <w:rPr>
          <w:rFonts w:asciiTheme="minorHAnsi" w:hAnsiTheme="minorHAnsi" w:cs="Times New Roman"/>
          <w:spacing w:val="27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contenute</w:t>
      </w:r>
      <w:r w:rsidRPr="00570474">
        <w:rPr>
          <w:rFonts w:asciiTheme="minorHAnsi" w:hAnsiTheme="minorHAnsi" w:cs="Times New Roman"/>
          <w:spacing w:val="28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nel</w:t>
      </w:r>
      <w:r w:rsidRPr="00570474">
        <w:rPr>
          <w:rFonts w:asciiTheme="minorHAnsi" w:hAnsiTheme="minorHAnsi" w:cs="Times New Roman"/>
          <w:spacing w:val="89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contratto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collettivo</w:t>
      </w:r>
      <w:r w:rsidRPr="00570474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nazionale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 xml:space="preserve">lavoro </w:t>
      </w:r>
      <w:r w:rsidRPr="00570474">
        <w:rPr>
          <w:rFonts w:asciiTheme="minorHAnsi" w:hAnsiTheme="minorHAnsi" w:cs="Times New Roman"/>
          <w:sz w:val="20"/>
          <w:szCs w:val="20"/>
        </w:rPr>
        <w:t>e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negli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accordi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locali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integrativi</w:t>
      </w:r>
      <w:r w:rsidRPr="00570474">
        <w:rPr>
          <w:rFonts w:asciiTheme="minorHAnsi" w:hAnsiTheme="minorHAnsi" w:cs="Times New Roman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dello stesso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in vigore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per il</w:t>
      </w:r>
      <w:r w:rsidRPr="00570474">
        <w:rPr>
          <w:rFonts w:asciiTheme="minorHAnsi" w:hAnsiTheme="minorHAnsi" w:cs="Times New Roman"/>
          <w:spacing w:val="99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tempo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e</w:t>
      </w:r>
      <w:r w:rsidRPr="00570474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nella</w:t>
      </w:r>
      <w:r w:rsidRPr="00570474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località in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cui</w:t>
      </w:r>
      <w:r w:rsidRPr="00570474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z w:val="20"/>
          <w:szCs w:val="20"/>
        </w:rPr>
        <w:t>si</w:t>
      </w:r>
      <w:r w:rsidRPr="00570474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svolge</w:t>
      </w:r>
      <w:r w:rsidRPr="00570474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spacing w:val="-1"/>
          <w:sz w:val="20"/>
          <w:szCs w:val="20"/>
        </w:rPr>
        <w:t>l’attività;</w:t>
      </w:r>
    </w:p>
    <w:p w:rsidR="00570474" w:rsidRDefault="00570474" w:rsidP="00570474">
      <w:pPr>
        <w:pStyle w:val="Paragrafoelenco"/>
        <w:rPr>
          <w:spacing w:val="-2"/>
          <w:w w:val="110"/>
          <w:sz w:val="20"/>
          <w:szCs w:val="20"/>
        </w:rPr>
      </w:pPr>
    </w:p>
    <w:p w:rsidR="00E640F4" w:rsidRPr="00570474" w:rsidRDefault="00E640F4" w:rsidP="00A51B73">
      <w:pPr>
        <w:pStyle w:val="Corpotesto"/>
        <w:numPr>
          <w:ilvl w:val="0"/>
          <w:numId w:val="26"/>
        </w:numPr>
        <w:tabs>
          <w:tab w:val="left" w:pos="508"/>
        </w:tabs>
        <w:kinsoku w:val="0"/>
        <w:overflowPunct w:val="0"/>
        <w:autoSpaceDE w:val="0"/>
        <w:autoSpaceDN w:val="0"/>
        <w:adjustRightInd w:val="0"/>
        <w:ind w:right="210"/>
        <w:jc w:val="both"/>
        <w:rPr>
          <w:rFonts w:asciiTheme="minorHAnsi" w:hAnsiTheme="minorHAnsi" w:cs="Times New Roman"/>
          <w:sz w:val="20"/>
          <w:szCs w:val="20"/>
        </w:rPr>
      </w:pPr>
      <w:r w:rsidRPr="00570474">
        <w:rPr>
          <w:rFonts w:asciiTheme="minorHAnsi" w:hAnsiTheme="minorHAnsi"/>
          <w:spacing w:val="-2"/>
          <w:w w:val="110"/>
          <w:sz w:val="20"/>
          <w:szCs w:val="20"/>
        </w:rPr>
        <w:t>(b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</w:t>
      </w:r>
      <w:r w:rsidRPr="00570474">
        <w:rPr>
          <w:rFonts w:asciiTheme="minorHAnsi" w:hAnsiTheme="minorHAnsi"/>
          <w:spacing w:val="1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la</w:t>
      </w:r>
      <w:r w:rsidRPr="00570474">
        <w:rPr>
          <w:rFonts w:asciiTheme="minorHAnsi" w:hAnsiTheme="minorHAnsi"/>
          <w:spacing w:val="1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cas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)</w:t>
      </w:r>
    </w:p>
    <w:p w:rsidR="00E640F4" w:rsidRPr="00570474" w:rsidRDefault="00E640F4" w:rsidP="00E640F4">
      <w:pPr>
        <w:pStyle w:val="Corpotesto"/>
        <w:numPr>
          <w:ilvl w:val="0"/>
          <w:numId w:val="15"/>
        </w:numPr>
        <w:tabs>
          <w:tab w:val="left" w:pos="632"/>
        </w:tabs>
        <w:kinsoku w:val="0"/>
        <w:overflowPunct w:val="0"/>
        <w:autoSpaceDE w:val="0"/>
        <w:autoSpaceDN w:val="0"/>
        <w:adjustRightInd w:val="0"/>
        <w:spacing w:line="371" w:lineRule="exact"/>
        <w:ind w:left="632" w:hanging="516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di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p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rte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ip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re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ll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5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g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5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olt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to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in</w:t>
      </w:r>
      <w:r w:rsidRPr="00570474">
        <w:rPr>
          <w:rFonts w:asciiTheme="minorHAnsi" w:hAnsiTheme="minorHAnsi"/>
          <w:spacing w:val="5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form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3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in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divid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ua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le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sclu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de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,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pert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,</w:t>
      </w:r>
      <w:r w:rsidRPr="00570474">
        <w:rPr>
          <w:rFonts w:asciiTheme="minorHAnsi" w:hAnsiTheme="minorHAnsi"/>
          <w:spacing w:val="4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la</w:t>
      </w:r>
      <w:r w:rsidR="00570474" w:rsidRPr="00570474">
        <w:rPr>
          <w:rFonts w:asciiTheme="minorHAnsi" w:hAnsiTheme="minorHAnsi"/>
          <w:spacing w:val="-1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tempor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3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p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rte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ip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e</w:t>
      </w:r>
      <w:r w:rsidRPr="00570474">
        <w:rPr>
          <w:rFonts w:asciiTheme="minorHAnsi" w:hAnsiTheme="minorHAnsi"/>
          <w:spacing w:val="-3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alla</w:t>
      </w:r>
      <w:r w:rsidRPr="00570474">
        <w:rPr>
          <w:rFonts w:asciiTheme="minorHAnsi" w:hAnsiTheme="minorHAnsi"/>
          <w:spacing w:val="-4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te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ssa</w:t>
      </w:r>
      <w:r w:rsidRPr="00570474">
        <w:rPr>
          <w:rFonts w:asciiTheme="minorHAnsi" w:hAnsiTheme="minorHAnsi"/>
          <w:spacing w:val="-3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g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in</w:t>
      </w:r>
      <w:r w:rsidRPr="00570474">
        <w:rPr>
          <w:rFonts w:asciiTheme="minorHAnsi" w:hAnsiTheme="minorHAnsi"/>
          <w:spacing w:val="-5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gr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u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ppo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;</w:t>
      </w:r>
    </w:p>
    <w:p w:rsidR="00E640F4" w:rsidRPr="00570474" w:rsidRDefault="00E640F4" w:rsidP="00E640F4">
      <w:pPr>
        <w:pStyle w:val="Corpotesto"/>
        <w:kinsoku w:val="0"/>
        <w:overflowPunct w:val="0"/>
        <w:spacing w:line="266" w:lineRule="exact"/>
        <w:ind w:left="4510" w:right="4599"/>
        <w:jc w:val="center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ppu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</w:t>
      </w:r>
    </w:p>
    <w:p w:rsidR="00E640F4" w:rsidRPr="00570474" w:rsidRDefault="00E640F4" w:rsidP="00E640F4">
      <w:pPr>
        <w:pStyle w:val="Corpotesto"/>
        <w:numPr>
          <w:ilvl w:val="0"/>
          <w:numId w:val="15"/>
        </w:numPr>
        <w:tabs>
          <w:tab w:val="left" w:pos="714"/>
        </w:tabs>
        <w:kinsoku w:val="0"/>
        <w:overflowPunct w:val="0"/>
        <w:autoSpaceDE w:val="0"/>
        <w:autoSpaceDN w:val="0"/>
        <w:adjustRightInd w:val="0"/>
        <w:spacing w:line="370" w:lineRule="exact"/>
        <w:ind w:left="714" w:hanging="598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 </w:t>
      </w:r>
      <w:r w:rsidRPr="00570474">
        <w:rPr>
          <w:rFonts w:asciiTheme="minorHAnsi" w:hAnsiTheme="minorHAnsi"/>
          <w:spacing w:val="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5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cipa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 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alla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5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5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in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 </w:t>
      </w:r>
      <w:r w:rsidRPr="00570474">
        <w:rPr>
          <w:rFonts w:asciiTheme="minorHAnsi" w:hAnsiTheme="minorHAnsi"/>
          <w:spacing w:val="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più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5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5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un </w:t>
      </w:r>
      <w:r w:rsidRPr="00570474">
        <w:rPr>
          <w:rFonts w:asciiTheme="minorHAnsi" w:hAnsiTheme="minorHAnsi"/>
          <w:spacing w:val="5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upp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  e </w:t>
      </w:r>
      <w:r w:rsidRPr="00570474">
        <w:rPr>
          <w:rFonts w:asciiTheme="minorHAnsi" w:hAnsiTheme="minorHAnsi"/>
          <w:spacing w:val="5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ppu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 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in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 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for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ma</w:t>
      </w:r>
      <w:r w:rsidR="00570474" w:rsidRPr="00570474">
        <w:rPr>
          <w:rFonts w:asciiTheme="minorHAnsi" w:hAnsiTheme="minorHAnsi"/>
          <w:spacing w:val="-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in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divid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ua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le</w:t>
      </w:r>
      <w:r w:rsidRPr="00570474">
        <w:rPr>
          <w:rFonts w:asciiTheme="minorHAnsi" w:hAnsiTheme="minorHAnsi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q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ua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lor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1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abbia</w:t>
      </w:r>
      <w:r w:rsidRPr="00570474">
        <w:rPr>
          <w:rFonts w:asciiTheme="minorHAnsi" w:hAnsiTheme="minorHAnsi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p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rte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ip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 xml:space="preserve">to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alla</w:t>
      </w:r>
      <w:r w:rsidRPr="00570474">
        <w:rPr>
          <w:rFonts w:asciiTheme="minorHAnsi" w:hAnsiTheme="minorHAnsi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g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 in</w:t>
      </w:r>
      <w:r w:rsidRPr="00570474">
        <w:rPr>
          <w:rFonts w:asciiTheme="minorHAnsi" w:hAnsiTheme="minorHAnsi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gr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u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ppo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;</w:t>
      </w:r>
    </w:p>
    <w:p w:rsidR="00E640F4" w:rsidRPr="00570474" w:rsidRDefault="00E640F4" w:rsidP="00A51B73">
      <w:pPr>
        <w:pStyle w:val="Corpotesto"/>
        <w:numPr>
          <w:ilvl w:val="0"/>
          <w:numId w:val="26"/>
        </w:numPr>
        <w:tabs>
          <w:tab w:val="left" w:pos="568"/>
        </w:tabs>
        <w:kinsoku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w w:val="115"/>
          <w:sz w:val="20"/>
          <w:szCs w:val="20"/>
        </w:rPr>
        <w:t>Di</w:t>
      </w:r>
      <w:r w:rsidRPr="00570474">
        <w:rPr>
          <w:rFonts w:asciiTheme="minorHAnsi" w:hAnsiTheme="minorHAnsi"/>
          <w:spacing w:val="-8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ss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ere</w:t>
      </w:r>
      <w:r w:rsidRPr="00570474">
        <w:rPr>
          <w:rFonts w:asciiTheme="minorHAnsi" w:hAnsiTheme="minorHAnsi"/>
          <w:spacing w:val="-7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nsa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pevole</w:t>
      </w:r>
      <w:r w:rsidRPr="00570474">
        <w:rPr>
          <w:rFonts w:asciiTheme="minorHAnsi" w:hAnsiTheme="minorHAnsi"/>
          <w:spacing w:val="-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5"/>
          <w:sz w:val="20"/>
          <w:szCs w:val="20"/>
        </w:rPr>
        <w:t>che:</w:t>
      </w:r>
    </w:p>
    <w:p w:rsidR="00E640F4" w:rsidRPr="00570474" w:rsidRDefault="00E640F4" w:rsidP="00A51B73">
      <w:pPr>
        <w:pStyle w:val="Corpotesto"/>
        <w:numPr>
          <w:ilvl w:val="0"/>
          <w:numId w:val="13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right="225" w:firstLine="26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la</w:t>
      </w:r>
      <w:r w:rsidRPr="00570474">
        <w:rPr>
          <w:rFonts w:asciiTheme="minorHAnsi" w:hAnsiTheme="minorHAnsi"/>
          <w:spacing w:val="1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mancata</w:t>
      </w:r>
      <w:r w:rsidRPr="00570474">
        <w:rPr>
          <w:rFonts w:asciiTheme="minorHAnsi" w:hAnsiTheme="minorHAnsi"/>
          <w:spacing w:val="1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1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1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isp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1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1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q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uant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1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dichia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1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stitu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à</w:t>
      </w:r>
      <w:r w:rsidRPr="00570474">
        <w:rPr>
          <w:rFonts w:asciiTheme="minorHAnsi" w:hAnsiTheme="minorHAnsi"/>
          <w:spacing w:val="1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ivo</w:t>
      </w:r>
      <w:r w:rsidRPr="00570474">
        <w:rPr>
          <w:rFonts w:asciiTheme="minorHAnsi" w:hAnsiTheme="minorHAnsi"/>
          <w:spacing w:val="1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41"/>
          <w:w w:val="10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sclus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dalla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3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sia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inad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ch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upp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;</w:t>
      </w:r>
    </w:p>
    <w:p w:rsidR="00E640F4" w:rsidRPr="00570474" w:rsidRDefault="00E640F4" w:rsidP="00E640F4">
      <w:pPr>
        <w:pStyle w:val="Corpotesto"/>
        <w:numPr>
          <w:ilvl w:val="0"/>
          <w:numId w:val="13"/>
        </w:numPr>
        <w:tabs>
          <w:tab w:val="left" w:pos="514"/>
        </w:tabs>
        <w:kinsoku w:val="0"/>
        <w:overflowPunct w:val="0"/>
        <w:autoSpaceDE w:val="0"/>
        <w:autoSpaceDN w:val="0"/>
        <w:adjustRightInd w:val="0"/>
        <w:ind w:right="214" w:firstLine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1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vie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tat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1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if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ica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1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alla</w:t>
      </w:r>
      <w:r w:rsidRPr="00570474">
        <w:rPr>
          <w:rFonts w:asciiTheme="minorHAnsi" w:hAnsiTheme="minorHAnsi"/>
          <w:spacing w:val="1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1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ei</w:t>
      </w:r>
      <w:r w:rsidRPr="00570474">
        <w:rPr>
          <w:rFonts w:asciiTheme="minorHAnsi" w:hAnsiTheme="minorHAnsi"/>
          <w:spacing w:val="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upp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1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isp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a </w:t>
      </w:r>
      <w:r w:rsidRPr="00570474">
        <w:rPr>
          <w:rFonts w:asciiTheme="minorHAnsi" w:hAnsiTheme="minorHAnsi"/>
          <w:spacing w:val="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q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lli</w:t>
      </w:r>
      <w:r w:rsidRPr="00570474">
        <w:rPr>
          <w:rFonts w:asciiTheme="minorHAnsi" w:hAnsiTheme="minorHAnsi"/>
          <w:spacing w:val="42"/>
          <w:w w:val="10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isultant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ll’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imp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5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ntat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5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in</w:t>
      </w:r>
      <w:r w:rsidRPr="00570474">
        <w:rPr>
          <w:rFonts w:asciiTheme="minorHAnsi" w:hAnsiTheme="minorHAnsi"/>
          <w:spacing w:val="5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5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a.</w:t>
      </w:r>
      <w:r w:rsidRPr="00570474">
        <w:rPr>
          <w:rFonts w:asciiTheme="minorHAnsi" w:hAnsiTheme="minorHAnsi"/>
          <w:spacing w:val="5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L’in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5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ivie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59"/>
          <w:w w:val="10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sudd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3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à</w:t>
      </w:r>
      <w:r w:rsidRPr="00570474">
        <w:rPr>
          <w:rFonts w:asciiTheme="minorHAnsi" w:hAnsiTheme="minorHAnsi"/>
          <w:spacing w:val="4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l’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annullam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3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ell’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agg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udica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4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3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la</w:t>
      </w:r>
      <w:r w:rsidRPr="00570474">
        <w:rPr>
          <w:rFonts w:asciiTheme="minorHAnsi" w:hAnsiTheme="minorHAnsi"/>
          <w:spacing w:val="4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nullità</w:t>
      </w:r>
      <w:r w:rsidRPr="00570474">
        <w:rPr>
          <w:rFonts w:asciiTheme="minorHAnsi" w:hAnsiTheme="minorHAnsi"/>
          <w:spacing w:val="4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4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;</w:t>
      </w:r>
    </w:p>
    <w:p w:rsidR="00570474" w:rsidRPr="00570474" w:rsidRDefault="00570474" w:rsidP="00570474">
      <w:pPr>
        <w:pStyle w:val="Corpotesto"/>
        <w:tabs>
          <w:tab w:val="left" w:pos="514"/>
        </w:tabs>
        <w:kinsoku w:val="0"/>
        <w:overflowPunct w:val="0"/>
        <w:autoSpaceDE w:val="0"/>
        <w:autoSpaceDN w:val="0"/>
        <w:adjustRightInd w:val="0"/>
        <w:ind w:left="116" w:right="214"/>
        <w:jc w:val="both"/>
        <w:rPr>
          <w:rFonts w:asciiTheme="minorHAnsi" w:hAnsiTheme="minorHAnsi"/>
          <w:sz w:val="20"/>
          <w:szCs w:val="20"/>
        </w:rPr>
      </w:pPr>
    </w:p>
    <w:p w:rsidR="00E640F4" w:rsidRPr="00570474" w:rsidRDefault="00E640F4" w:rsidP="00A51B73">
      <w:pPr>
        <w:pStyle w:val="Corpotesto"/>
        <w:numPr>
          <w:ilvl w:val="0"/>
          <w:numId w:val="26"/>
        </w:numPr>
        <w:tabs>
          <w:tab w:val="left" w:pos="568"/>
        </w:tabs>
        <w:kinsoku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2"/>
          <w:w w:val="110"/>
          <w:sz w:val="20"/>
          <w:szCs w:val="20"/>
        </w:rPr>
        <w:t>(ne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2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cas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2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2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upp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2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2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stituit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o)</w:t>
      </w:r>
    </w:p>
    <w:p w:rsidR="00E640F4" w:rsidRPr="00570474" w:rsidRDefault="00E640F4" w:rsidP="00E640F4">
      <w:pPr>
        <w:pStyle w:val="Corpotesto"/>
        <w:numPr>
          <w:ilvl w:val="0"/>
          <w:numId w:val="12"/>
        </w:numPr>
        <w:tabs>
          <w:tab w:val="left" w:pos="348"/>
        </w:tabs>
        <w:kinsoku w:val="0"/>
        <w:overflowPunct w:val="0"/>
        <w:autoSpaceDE w:val="0"/>
        <w:autoSpaceDN w:val="0"/>
        <w:adjustRightInd w:val="0"/>
        <w:ind w:right="215" w:firstLine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di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impeg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si,</w:t>
      </w:r>
      <w:r w:rsidRPr="00570474">
        <w:rPr>
          <w:rFonts w:asciiTheme="minorHAnsi" w:hAnsiTheme="minorHAnsi"/>
          <w:spacing w:val="4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in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cas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o</w:t>
      </w:r>
      <w:r w:rsidRPr="00570474">
        <w:rPr>
          <w:rFonts w:asciiTheme="minorHAnsi" w:hAnsiTheme="minorHAnsi"/>
          <w:spacing w:val="4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di</w:t>
      </w:r>
      <w:r w:rsidRPr="00570474">
        <w:rPr>
          <w:rFonts w:asciiTheme="minorHAnsi" w:hAnsiTheme="minorHAnsi"/>
          <w:spacing w:val="4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ggi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u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ica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,</w:t>
      </w:r>
      <w:r w:rsidRPr="00570474">
        <w:rPr>
          <w:rFonts w:asciiTheme="minorHAnsi" w:hAnsiTheme="minorHAnsi"/>
          <w:spacing w:val="4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5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tit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u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ire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5"/>
          <w:sz w:val="20"/>
          <w:szCs w:val="20"/>
        </w:rPr>
        <w:t>un</w:t>
      </w:r>
      <w:r w:rsidRPr="00570474">
        <w:rPr>
          <w:rFonts w:asciiTheme="minorHAnsi" w:hAnsiTheme="minorHAnsi"/>
          <w:spacing w:val="4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ns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orzio</w:t>
      </w:r>
      <w:r w:rsidRPr="00570474">
        <w:rPr>
          <w:rFonts w:asciiTheme="minorHAnsi" w:hAnsiTheme="minorHAnsi"/>
          <w:spacing w:val="3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per</w:t>
      </w:r>
      <w:r w:rsidRPr="00570474">
        <w:rPr>
          <w:rFonts w:asciiTheme="minorHAnsi" w:hAnsiTheme="minorHAnsi"/>
          <w:spacing w:val="3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le</w:t>
      </w:r>
      <w:r w:rsidRPr="00570474">
        <w:rPr>
          <w:rFonts w:asciiTheme="minorHAnsi" w:hAnsiTheme="minorHAnsi"/>
          <w:spacing w:val="57"/>
          <w:w w:val="10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ffid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me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to</w:t>
      </w:r>
      <w:r w:rsidRPr="00570474">
        <w:rPr>
          <w:rFonts w:asciiTheme="minorHAnsi" w:hAnsiTheme="minorHAnsi"/>
          <w:spacing w:val="54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5"/>
          <w:sz w:val="20"/>
          <w:szCs w:val="20"/>
        </w:rPr>
        <w:t>o</w:t>
      </w:r>
      <w:r w:rsidRPr="00570474">
        <w:rPr>
          <w:rFonts w:asciiTheme="minorHAnsi" w:hAnsiTheme="minorHAnsi"/>
          <w:spacing w:val="50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55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ferire</w:t>
      </w:r>
      <w:r w:rsidRPr="00570474">
        <w:rPr>
          <w:rFonts w:asciiTheme="minorHAnsi" w:hAnsiTheme="minorHAnsi"/>
          <w:spacing w:val="58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m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to</w:t>
      </w:r>
      <w:r w:rsidRPr="00570474">
        <w:rPr>
          <w:rFonts w:asciiTheme="minorHAnsi" w:hAnsiTheme="minorHAnsi"/>
          <w:spacing w:val="54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ollettivo</w:t>
      </w:r>
      <w:r w:rsidRPr="00570474">
        <w:rPr>
          <w:rFonts w:asciiTheme="minorHAnsi" w:hAnsiTheme="minorHAnsi"/>
          <w:spacing w:val="55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l</w:t>
      </w:r>
      <w:r w:rsidRPr="00570474">
        <w:rPr>
          <w:rFonts w:asciiTheme="minorHAnsi" w:hAnsiTheme="minorHAnsi"/>
          <w:spacing w:val="57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ca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pogr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u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ppo</w:t>
      </w:r>
      <w:r w:rsidRPr="00570474">
        <w:rPr>
          <w:rFonts w:asciiTheme="minorHAnsi" w:hAnsiTheme="minorHAnsi"/>
          <w:spacing w:val="57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in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ica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,</w:t>
      </w:r>
      <w:r w:rsidRPr="00570474">
        <w:rPr>
          <w:rFonts w:asciiTheme="minorHAnsi" w:hAnsiTheme="minorHAnsi"/>
          <w:spacing w:val="5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il</w:t>
      </w:r>
      <w:r w:rsidRPr="00570474">
        <w:rPr>
          <w:rFonts w:asciiTheme="minorHAnsi" w:hAnsiTheme="minorHAnsi"/>
          <w:spacing w:val="55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q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ua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le</w:t>
      </w:r>
      <w:r w:rsidRPr="00570474">
        <w:rPr>
          <w:rFonts w:asciiTheme="minorHAnsi" w:hAnsiTheme="minorHAnsi"/>
          <w:spacing w:val="50"/>
          <w:w w:val="10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tip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u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ler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à</w:t>
      </w:r>
      <w:r w:rsidRPr="00570474">
        <w:rPr>
          <w:rFonts w:asciiTheme="minorHAnsi" w:hAnsiTheme="minorHAnsi"/>
          <w:spacing w:val="42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il</w:t>
      </w:r>
      <w:r w:rsidRPr="00570474">
        <w:rPr>
          <w:rFonts w:asciiTheme="minorHAnsi" w:hAnsiTheme="minorHAnsi"/>
          <w:spacing w:val="41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tr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tto</w:t>
      </w:r>
      <w:r w:rsidRPr="00570474">
        <w:rPr>
          <w:rFonts w:asciiTheme="minorHAnsi" w:hAnsiTheme="minorHAnsi"/>
          <w:spacing w:val="41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in</w:t>
      </w:r>
      <w:r w:rsidRPr="00570474">
        <w:rPr>
          <w:rFonts w:asciiTheme="minorHAnsi" w:hAnsiTheme="minorHAnsi"/>
          <w:spacing w:val="41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ome</w:t>
      </w:r>
      <w:r w:rsidRPr="00570474">
        <w:rPr>
          <w:rFonts w:asciiTheme="minorHAnsi" w:hAnsiTheme="minorHAnsi"/>
          <w:spacing w:val="43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5"/>
          <w:sz w:val="20"/>
          <w:szCs w:val="20"/>
        </w:rPr>
        <w:t>e</w:t>
      </w:r>
      <w:r w:rsidRPr="00570474">
        <w:rPr>
          <w:rFonts w:asciiTheme="minorHAnsi" w:hAnsiTheme="minorHAnsi"/>
          <w:spacing w:val="41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per</w:t>
      </w:r>
      <w:r w:rsidRPr="00570474">
        <w:rPr>
          <w:rFonts w:asciiTheme="minorHAnsi" w:hAnsiTheme="minorHAnsi"/>
          <w:spacing w:val="42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to</w:t>
      </w:r>
      <w:r w:rsidRPr="00570474">
        <w:rPr>
          <w:rFonts w:asciiTheme="minorHAnsi" w:hAnsiTheme="minorHAnsi"/>
          <w:spacing w:val="41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proprio</w:t>
      </w:r>
      <w:r w:rsidRPr="00570474">
        <w:rPr>
          <w:rFonts w:asciiTheme="minorHAnsi" w:hAnsiTheme="minorHAnsi"/>
          <w:spacing w:val="43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5"/>
          <w:sz w:val="20"/>
          <w:szCs w:val="20"/>
        </w:rPr>
        <w:t>e</w:t>
      </w:r>
      <w:r w:rsidRPr="00570474">
        <w:rPr>
          <w:rFonts w:asciiTheme="minorHAnsi" w:hAnsiTheme="minorHAnsi"/>
          <w:spacing w:val="40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dei</w:t>
      </w:r>
      <w:r w:rsidRPr="00570474">
        <w:rPr>
          <w:rFonts w:asciiTheme="minorHAnsi" w:hAnsiTheme="minorHAnsi"/>
          <w:spacing w:val="42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m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i,</w:t>
      </w:r>
      <w:r w:rsidRPr="00570474">
        <w:rPr>
          <w:rFonts w:asciiTheme="minorHAnsi" w:hAnsiTheme="minorHAnsi"/>
          <w:spacing w:val="41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prod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uc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do</w:t>
      </w:r>
      <w:r w:rsidRPr="00570474">
        <w:rPr>
          <w:rFonts w:asciiTheme="minorHAnsi" w:hAnsiTheme="minorHAnsi"/>
          <w:spacing w:val="59"/>
          <w:w w:val="10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tro</w:t>
      </w:r>
      <w:r w:rsidRPr="00570474">
        <w:rPr>
          <w:rFonts w:asciiTheme="minorHAnsi" w:hAnsiTheme="minorHAnsi"/>
          <w:spacing w:val="4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il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term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in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e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in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ica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to</w:t>
      </w:r>
      <w:r w:rsidRPr="00570474">
        <w:rPr>
          <w:rFonts w:asciiTheme="minorHAnsi" w:hAnsiTheme="minorHAnsi"/>
          <w:spacing w:val="5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ell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om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unica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e</w:t>
      </w:r>
      <w:r w:rsidRPr="00570474">
        <w:rPr>
          <w:rFonts w:asciiTheme="minorHAnsi" w:hAnsiTheme="minorHAnsi"/>
          <w:spacing w:val="7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di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ffid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me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,</w:t>
      </w:r>
      <w:r w:rsidRPr="00570474">
        <w:rPr>
          <w:rFonts w:asciiTheme="minorHAnsi" w:hAnsiTheme="minorHAnsi"/>
          <w:spacing w:val="4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tto</w:t>
      </w:r>
      <w:r w:rsidRPr="00570474">
        <w:rPr>
          <w:rFonts w:asciiTheme="minorHAnsi" w:hAnsiTheme="minorHAnsi"/>
          <w:spacing w:val="5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ot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rile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di</w:t>
      </w:r>
      <w:r w:rsidRPr="00570474">
        <w:rPr>
          <w:rFonts w:asciiTheme="minorHAnsi" w:hAnsiTheme="minorHAnsi"/>
          <w:spacing w:val="57"/>
          <w:w w:val="10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Ra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ggr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u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pp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me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to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,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d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l</w:t>
      </w:r>
      <w:r w:rsidRPr="00570474">
        <w:rPr>
          <w:rFonts w:asciiTheme="minorHAnsi" w:hAnsiTheme="minorHAnsi"/>
          <w:spacing w:val="6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q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ua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le</w:t>
      </w:r>
      <w:r w:rsidRPr="00570474">
        <w:rPr>
          <w:rFonts w:asciiTheme="minorHAnsi" w:hAnsiTheme="minorHAnsi"/>
          <w:spacing w:val="7"/>
          <w:w w:val="11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isu</w:t>
      </w:r>
      <w:r w:rsidRPr="00570474">
        <w:rPr>
          <w:rFonts w:asciiTheme="minorHAnsi" w:hAnsiTheme="minorHAnsi"/>
          <w:spacing w:val="-2"/>
          <w:w w:val="115"/>
          <w:sz w:val="20"/>
          <w:szCs w:val="20"/>
        </w:rPr>
        <w:t>lt</w:t>
      </w:r>
      <w:r w:rsidRPr="00570474">
        <w:rPr>
          <w:rFonts w:asciiTheme="minorHAnsi" w:hAnsiTheme="minorHAnsi"/>
          <w:spacing w:val="-1"/>
          <w:w w:val="115"/>
          <w:sz w:val="20"/>
          <w:szCs w:val="20"/>
        </w:rPr>
        <w:t>i:</w:t>
      </w:r>
    </w:p>
    <w:p w:rsidR="00570474" w:rsidRPr="00570474" w:rsidRDefault="00570474" w:rsidP="00570474">
      <w:pPr>
        <w:pStyle w:val="Corpotesto"/>
        <w:tabs>
          <w:tab w:val="left" w:pos="348"/>
        </w:tabs>
        <w:kinsoku w:val="0"/>
        <w:overflowPunct w:val="0"/>
        <w:autoSpaceDE w:val="0"/>
        <w:autoSpaceDN w:val="0"/>
        <w:adjustRightInd w:val="0"/>
        <w:ind w:left="116" w:right="215"/>
        <w:jc w:val="both"/>
        <w:rPr>
          <w:rFonts w:asciiTheme="minorHAnsi" w:hAnsiTheme="minorHAnsi"/>
          <w:sz w:val="20"/>
          <w:szCs w:val="20"/>
        </w:rPr>
      </w:pPr>
    </w:p>
    <w:p w:rsidR="00570474" w:rsidRPr="00570474" w:rsidRDefault="00E640F4" w:rsidP="00E640F4">
      <w:pPr>
        <w:pStyle w:val="Corpotesto"/>
        <w:numPr>
          <w:ilvl w:val="0"/>
          <w:numId w:val="12"/>
        </w:numPr>
        <w:tabs>
          <w:tab w:val="left" w:pos="346"/>
        </w:tabs>
        <w:kinsoku w:val="0"/>
        <w:overflowPunct w:val="0"/>
        <w:autoSpaceDE w:val="0"/>
        <w:autoSpaceDN w:val="0"/>
        <w:adjustRightInd w:val="0"/>
        <w:ind w:left="345" w:hanging="229"/>
        <w:jc w:val="both"/>
        <w:rPr>
          <w:rFonts w:asciiTheme="minorHAnsi" w:hAnsiTheme="minorHAnsi"/>
          <w:spacing w:val="23"/>
          <w:w w:val="110"/>
          <w:sz w:val="20"/>
          <w:szCs w:val="20"/>
        </w:rPr>
      </w:pP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il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fer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im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mandat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ciale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app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ntan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al 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signat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="00570474" w:rsidRPr="00570474">
        <w:rPr>
          <w:rFonts w:asciiTheme="minorHAnsi" w:hAnsiTheme="minorHAnsi"/>
          <w:spacing w:val="-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q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uale</w:t>
      </w:r>
      <w:r w:rsidRPr="00570474">
        <w:rPr>
          <w:rFonts w:asciiTheme="minorHAnsi" w:hAnsiTheme="minorHAnsi"/>
          <w:spacing w:val="2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cap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upp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23"/>
          <w:w w:val="110"/>
          <w:sz w:val="20"/>
          <w:szCs w:val="20"/>
        </w:rPr>
        <w:t xml:space="preserve"> </w:t>
      </w:r>
    </w:p>
    <w:p w:rsidR="00E640F4" w:rsidRPr="00570474" w:rsidRDefault="00E640F4" w:rsidP="00E640F4">
      <w:pPr>
        <w:pStyle w:val="Corpotesto"/>
        <w:tabs>
          <w:tab w:val="left" w:pos="8869"/>
        </w:tabs>
        <w:kinsoku w:val="0"/>
        <w:overflowPunct w:val="0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ovvero</w:t>
      </w:r>
      <w:r w:rsidR="00D35645">
        <w:rPr>
          <w:rFonts w:asciiTheme="minorHAnsi" w:hAnsiTheme="minorHAnsi"/>
          <w:spacing w:val="-2"/>
          <w:w w:val="110"/>
          <w:sz w:val="20"/>
          <w:szCs w:val="20"/>
        </w:rPr>
        <w:t>____________________________________________________________________________________</w:t>
      </w:r>
      <w:r w:rsidRPr="00570474">
        <w:rPr>
          <w:rFonts w:asciiTheme="minorHAnsi" w:hAnsiTheme="minorHAnsi"/>
          <w:w w:val="110"/>
          <w:sz w:val="20"/>
          <w:szCs w:val="20"/>
        </w:rPr>
        <w:t>;</w:t>
      </w:r>
    </w:p>
    <w:p w:rsidR="00E640F4" w:rsidRPr="00570474" w:rsidRDefault="00E640F4" w:rsidP="00E640F4">
      <w:pPr>
        <w:pStyle w:val="Corpotesto"/>
        <w:numPr>
          <w:ilvl w:val="0"/>
          <w:numId w:val="12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ind w:right="219" w:firstLine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2"/>
          <w:w w:val="110"/>
          <w:sz w:val="20"/>
          <w:szCs w:val="20"/>
        </w:rPr>
        <w:t>l'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eff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icacia</w:t>
      </w:r>
      <w:r w:rsidRPr="00570474">
        <w:rPr>
          <w:rFonts w:asciiTheme="minorHAnsi" w:hAnsiTheme="minorHAnsi"/>
          <w:spacing w:val="4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ei</w:t>
      </w:r>
      <w:r w:rsidRPr="00570474">
        <w:rPr>
          <w:rFonts w:asciiTheme="minorHAnsi" w:hAnsiTheme="minorHAnsi"/>
          <w:spacing w:val="4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fro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4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4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mun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,</w:t>
      </w:r>
      <w:r w:rsidRPr="00570474">
        <w:rPr>
          <w:rFonts w:asciiTheme="minorHAnsi" w:hAnsiTheme="minorHAnsi"/>
          <w:spacing w:val="4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lla</w:t>
      </w:r>
      <w:r w:rsidRPr="00570474">
        <w:rPr>
          <w:rFonts w:asciiTheme="minorHAnsi" w:hAnsiTheme="minorHAnsi"/>
          <w:spacing w:val="4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revo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ca</w:t>
      </w:r>
      <w:r w:rsidRPr="00570474">
        <w:rPr>
          <w:rFonts w:asciiTheme="minorHAnsi" w:hAnsiTheme="minorHAnsi"/>
          <w:spacing w:val="4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4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mandat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4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4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</w:t>
      </w:r>
      <w:r w:rsidRPr="00570474">
        <w:rPr>
          <w:rFonts w:asciiTheme="minorHAnsi" w:hAnsiTheme="minorHAnsi"/>
          <w:spacing w:val="41"/>
          <w:w w:val="10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giusta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 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causa;</w:t>
      </w:r>
    </w:p>
    <w:p w:rsidR="00570474" w:rsidRPr="00570474" w:rsidRDefault="00E640F4" w:rsidP="00570474">
      <w:pPr>
        <w:pStyle w:val="Corpotesto"/>
        <w:numPr>
          <w:ilvl w:val="0"/>
          <w:numId w:val="12"/>
        </w:numPr>
        <w:tabs>
          <w:tab w:val="left" w:pos="484"/>
        </w:tabs>
        <w:kinsoku w:val="0"/>
        <w:overflowPunct w:val="0"/>
        <w:autoSpaceDE w:val="0"/>
        <w:autoSpaceDN w:val="0"/>
        <w:adjustRightInd w:val="0"/>
        <w:ind w:right="220" w:firstLine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2"/>
          <w:w w:val="110"/>
          <w:sz w:val="20"/>
          <w:szCs w:val="20"/>
        </w:rPr>
        <w:t>l'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ibu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al</w:t>
      </w:r>
      <w:r w:rsidRPr="00570474">
        <w:rPr>
          <w:rFonts w:asciiTheme="minorHAnsi" w:hAnsiTheme="minorHAnsi"/>
          <w:spacing w:val="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mandata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,</w:t>
      </w:r>
      <w:r w:rsidRPr="00570474">
        <w:rPr>
          <w:rFonts w:asciiTheme="minorHAnsi" w:hAnsiTheme="minorHAnsi"/>
          <w:spacing w:val="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da</w:t>
      </w:r>
      <w:r w:rsidRPr="00570474">
        <w:rPr>
          <w:rFonts w:asciiTheme="minorHAnsi" w:hAnsiTheme="minorHAnsi"/>
          <w:spacing w:val="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ei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mandanti,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lla</w:t>
      </w:r>
      <w:r w:rsidRPr="00570474">
        <w:rPr>
          <w:rFonts w:asciiTheme="minorHAnsi" w:hAnsiTheme="minorHAnsi"/>
          <w:spacing w:val="46"/>
          <w:w w:val="11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app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ntan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sclus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a,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anch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ssual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,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ei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fro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mun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tutt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53"/>
          <w:w w:val="10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le</w:t>
      </w:r>
      <w:r w:rsidRPr="00570474">
        <w:rPr>
          <w:rFonts w:asciiTheme="minorHAnsi" w:hAnsiTheme="minorHAnsi"/>
          <w:spacing w:val="1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1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1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gli</w:t>
      </w:r>
      <w:r w:rsidRPr="00570474">
        <w:rPr>
          <w:rFonts w:asciiTheme="minorHAnsi" w:hAnsiTheme="minorHAnsi"/>
          <w:spacing w:val="1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1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1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q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ualsias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natu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dip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2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ll'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ff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idam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,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1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53"/>
          <w:w w:val="11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l’e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splicita</w:t>
      </w:r>
      <w:r w:rsidRPr="00570474">
        <w:rPr>
          <w:rFonts w:asciiTheme="minorHAnsi" w:hAnsiTheme="minorHAnsi"/>
          <w:spacing w:val="3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3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ch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3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ladd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ove</w:t>
      </w:r>
      <w:r w:rsidRPr="00570474">
        <w:rPr>
          <w:rFonts w:asciiTheme="minorHAnsi" w:hAnsiTheme="minorHAnsi"/>
          <w:spacing w:val="3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3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più</w:t>
      </w:r>
      <w:r w:rsidRPr="00570474">
        <w:rPr>
          <w:rFonts w:asciiTheme="minorHAnsi" w:hAnsiTheme="minorHAnsi"/>
          <w:spacing w:val="3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mandant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guan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47"/>
          <w:w w:val="11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orre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ezz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2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l’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ità</w:t>
      </w:r>
      <w:r w:rsidRPr="00570474">
        <w:rPr>
          <w:rFonts w:asciiTheme="minorHAnsi" w:hAnsiTheme="minorHAnsi"/>
          <w:spacing w:val="2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2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loro</w:t>
      </w:r>
      <w:r w:rsidRPr="00570474">
        <w:rPr>
          <w:rFonts w:asciiTheme="minorHAnsi" w:hAnsiTheme="minorHAnsi"/>
          <w:spacing w:val="1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2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verr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à</w:t>
      </w:r>
      <w:r w:rsidRPr="00570474">
        <w:rPr>
          <w:rFonts w:asciiTheme="minorHAnsi" w:hAnsiTheme="minorHAnsi"/>
          <w:spacing w:val="2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1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il</w:t>
      </w:r>
      <w:r w:rsidRPr="00570474">
        <w:rPr>
          <w:rFonts w:asciiTheme="minorHAnsi" w:hAnsiTheme="minorHAnsi"/>
          <w:spacing w:val="2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;</w:t>
      </w:r>
    </w:p>
    <w:p w:rsidR="00E640F4" w:rsidRPr="00A51B73" w:rsidRDefault="00E640F4" w:rsidP="00E640F4">
      <w:pPr>
        <w:pStyle w:val="Corpotesto"/>
        <w:numPr>
          <w:ilvl w:val="0"/>
          <w:numId w:val="12"/>
        </w:numPr>
        <w:tabs>
          <w:tab w:val="left" w:pos="302"/>
        </w:tabs>
        <w:kinsoku w:val="0"/>
        <w:overflowPunct w:val="0"/>
        <w:autoSpaceDE w:val="0"/>
        <w:autoSpaceDN w:val="0"/>
        <w:adjustRightInd w:val="0"/>
        <w:spacing w:before="36"/>
        <w:ind w:right="118" w:firstLine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la</w:t>
      </w:r>
      <w:r w:rsidRPr="00570474">
        <w:rPr>
          <w:rFonts w:asciiTheme="minorHAnsi" w:hAnsiTheme="minorHAnsi"/>
          <w:spacing w:val="4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“pa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e”</w:t>
      </w:r>
      <w:r w:rsidRPr="00570474">
        <w:rPr>
          <w:rFonts w:asciiTheme="minorHAnsi" w:hAnsiTheme="minorHAnsi"/>
          <w:spacing w:val="4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ell’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ità</w:t>
      </w:r>
      <w:r w:rsidRPr="00570474">
        <w:rPr>
          <w:rFonts w:asciiTheme="minorHAnsi" w:hAnsiTheme="minorHAnsi"/>
          <w:spacing w:val="4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ch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4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verr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à</w:t>
      </w:r>
      <w:r w:rsidRPr="00570474">
        <w:rPr>
          <w:rFonts w:asciiTheme="minorHAnsi" w:hAnsiTheme="minorHAnsi"/>
          <w:spacing w:val="4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vo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lta</w:t>
      </w:r>
      <w:r w:rsidRPr="00570474">
        <w:rPr>
          <w:rFonts w:asciiTheme="minorHAnsi" w:hAnsiTheme="minorHAnsi"/>
          <w:spacing w:val="4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da</w:t>
      </w:r>
      <w:r w:rsidRPr="00570474">
        <w:rPr>
          <w:rFonts w:asciiTheme="minorHAnsi" w:hAnsiTheme="minorHAnsi"/>
          <w:spacing w:val="4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ciascun</w:t>
      </w:r>
      <w:r w:rsidRPr="00570474">
        <w:rPr>
          <w:rFonts w:asciiTheme="minorHAnsi" w:hAnsiTheme="minorHAnsi"/>
          <w:spacing w:val="4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4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anch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49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mandant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4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51"/>
          <w:w w:val="11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la</w:t>
      </w:r>
      <w:r w:rsidRPr="00570474">
        <w:rPr>
          <w:rFonts w:asciiTheme="minorHAnsi" w:hAnsiTheme="minorHAnsi"/>
          <w:spacing w:val="3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if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ica</w:t>
      </w:r>
      <w:r w:rsidRPr="00570474">
        <w:rPr>
          <w:rFonts w:asciiTheme="minorHAnsi" w:hAnsiTheme="minorHAnsi"/>
          <w:spacing w:val="3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30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indica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3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3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nale</w:t>
      </w:r>
      <w:r w:rsidRPr="00570474">
        <w:rPr>
          <w:rFonts w:asciiTheme="minorHAnsi" w:hAnsiTheme="minorHAnsi"/>
          <w:spacing w:val="3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imp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gat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;</w:t>
      </w:r>
    </w:p>
    <w:p w:rsidR="00A51B73" w:rsidRPr="00570474" w:rsidRDefault="00A51B73" w:rsidP="00A51B73">
      <w:pPr>
        <w:pStyle w:val="Corpotesto"/>
        <w:tabs>
          <w:tab w:val="left" w:pos="302"/>
        </w:tabs>
        <w:kinsoku w:val="0"/>
        <w:overflowPunct w:val="0"/>
        <w:autoSpaceDE w:val="0"/>
        <w:autoSpaceDN w:val="0"/>
        <w:adjustRightInd w:val="0"/>
        <w:spacing w:before="36"/>
        <w:ind w:left="116" w:right="118"/>
        <w:jc w:val="both"/>
        <w:rPr>
          <w:rFonts w:asciiTheme="minorHAnsi" w:hAnsiTheme="minorHAnsi"/>
          <w:sz w:val="20"/>
          <w:szCs w:val="20"/>
        </w:rPr>
      </w:pPr>
    </w:p>
    <w:p w:rsidR="00E640F4" w:rsidRPr="00570474" w:rsidRDefault="00E640F4" w:rsidP="00A51B73">
      <w:pPr>
        <w:pStyle w:val="Corpotesto"/>
        <w:numPr>
          <w:ilvl w:val="0"/>
          <w:numId w:val="26"/>
        </w:numPr>
        <w:tabs>
          <w:tab w:val="left" w:pos="568"/>
        </w:tabs>
        <w:kinsoku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2"/>
          <w:w w:val="110"/>
          <w:sz w:val="20"/>
          <w:szCs w:val="20"/>
        </w:rPr>
        <w:t>(ne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1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cas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1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1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upp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1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eo)</w:t>
      </w:r>
    </w:p>
    <w:p w:rsidR="00E640F4" w:rsidRDefault="00E640F4" w:rsidP="00E640F4">
      <w:pPr>
        <w:pStyle w:val="Corpotesto"/>
        <w:kinsoku w:val="0"/>
        <w:overflowPunct w:val="0"/>
        <w:ind w:right="115"/>
        <w:jc w:val="both"/>
        <w:rPr>
          <w:rFonts w:asciiTheme="minorHAnsi" w:hAnsiTheme="minorHAnsi"/>
          <w:spacing w:val="-1"/>
          <w:w w:val="110"/>
          <w:sz w:val="20"/>
          <w:szCs w:val="20"/>
        </w:rPr>
      </w:pP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Ch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ssun</w:t>
      </w:r>
      <w:r w:rsidRPr="00570474">
        <w:rPr>
          <w:rFonts w:asciiTheme="minorHAnsi" w:hAnsiTheme="minorHAnsi"/>
          <w:spacing w:val="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gg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cipant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8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ll’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ass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cia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mp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7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rov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in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alcuna</w:t>
      </w:r>
      <w:r w:rsidRPr="00570474">
        <w:rPr>
          <w:rFonts w:asciiTheme="minorHAnsi" w:hAnsiTheme="minorHAnsi"/>
          <w:spacing w:val="59"/>
          <w:w w:val="11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lle</w:t>
      </w:r>
      <w:r w:rsidRPr="00570474">
        <w:rPr>
          <w:rFonts w:asciiTheme="minorHAnsi" w:hAnsiTheme="minorHAnsi"/>
          <w:spacing w:val="5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</w:t>
      </w:r>
      <w:r w:rsidRPr="00570474">
        <w:rPr>
          <w:rFonts w:asciiTheme="minorHAnsi" w:hAnsiTheme="minorHAnsi"/>
          <w:spacing w:val="5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sclus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55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alla</w:t>
      </w:r>
      <w:r w:rsidRPr="00570474">
        <w:rPr>
          <w:rFonts w:asciiTheme="minorHAnsi" w:hAnsiTheme="minorHAnsi"/>
          <w:spacing w:val="5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cipa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zio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n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56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alla</w:t>
      </w:r>
      <w:r w:rsidRPr="00570474">
        <w:rPr>
          <w:rFonts w:asciiTheme="minorHAnsi" w:hAnsiTheme="minorHAnsi"/>
          <w:spacing w:val="5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ga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52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p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rev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ist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5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ll’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a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r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t.</w:t>
      </w:r>
      <w:r w:rsidRPr="00570474">
        <w:rPr>
          <w:rFonts w:asciiTheme="minorHAnsi" w:hAnsiTheme="minorHAnsi"/>
          <w:spacing w:val="53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w w:val="110"/>
          <w:sz w:val="20"/>
          <w:szCs w:val="20"/>
        </w:rPr>
        <w:t>9</w:t>
      </w:r>
      <w:r w:rsidRPr="00570474">
        <w:rPr>
          <w:rFonts w:asciiTheme="minorHAnsi" w:hAnsiTheme="minorHAnsi"/>
          <w:spacing w:val="5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</w:t>
      </w:r>
      <w:r w:rsidRPr="00570474">
        <w:rPr>
          <w:rFonts w:asciiTheme="minorHAnsi" w:hAnsiTheme="minorHAnsi"/>
          <w:spacing w:val="-2"/>
          <w:w w:val="110"/>
          <w:sz w:val="20"/>
          <w:szCs w:val="20"/>
        </w:rPr>
        <w:t>e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l</w:t>
      </w:r>
      <w:r w:rsidRPr="00570474">
        <w:rPr>
          <w:rFonts w:asciiTheme="minorHAnsi" w:hAnsiTheme="minorHAnsi"/>
          <w:spacing w:val="51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D.Lgs.</w:t>
      </w:r>
      <w:r w:rsidRPr="00570474">
        <w:rPr>
          <w:rFonts w:asciiTheme="minorHAnsi" w:hAnsiTheme="minorHAnsi"/>
          <w:w w:val="110"/>
          <w:sz w:val="20"/>
          <w:szCs w:val="20"/>
        </w:rPr>
        <w:t xml:space="preserve">  </w:t>
      </w:r>
      <w:r w:rsidRPr="00570474">
        <w:rPr>
          <w:rFonts w:asciiTheme="minorHAnsi" w:hAnsiTheme="minorHAnsi"/>
          <w:spacing w:val="4"/>
          <w:w w:val="1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w w:val="110"/>
          <w:sz w:val="20"/>
          <w:szCs w:val="20"/>
        </w:rPr>
        <w:t>65/2000;</w:t>
      </w:r>
    </w:p>
    <w:p w:rsidR="00A51B73" w:rsidRDefault="00A51B73" w:rsidP="00E640F4">
      <w:pPr>
        <w:pStyle w:val="Corpotesto"/>
        <w:kinsoku w:val="0"/>
        <w:overflowPunct w:val="0"/>
        <w:ind w:right="115"/>
        <w:jc w:val="both"/>
        <w:rPr>
          <w:rFonts w:asciiTheme="minorHAnsi" w:hAnsiTheme="minorHAnsi"/>
          <w:spacing w:val="-1"/>
          <w:w w:val="110"/>
          <w:sz w:val="20"/>
          <w:szCs w:val="20"/>
        </w:rPr>
      </w:pPr>
    </w:p>
    <w:p w:rsidR="00A51B73" w:rsidRPr="00A51B73" w:rsidRDefault="00A51B73" w:rsidP="00D35645">
      <w:pPr>
        <w:pStyle w:val="Paragrafoelenco"/>
        <w:numPr>
          <w:ilvl w:val="0"/>
          <w:numId w:val="26"/>
        </w:numPr>
        <w:ind w:left="142" w:firstLine="0"/>
        <w:jc w:val="both"/>
        <w:rPr>
          <w:rFonts w:eastAsia="Times New Roman" w:cs="Times New Roman"/>
          <w:sz w:val="20"/>
          <w:szCs w:val="20"/>
          <w:lang w:val="it-IT" w:eastAsia="it-IT"/>
        </w:rPr>
      </w:pPr>
      <w:r w:rsidRPr="00A51B73">
        <w:rPr>
          <w:spacing w:val="-1"/>
          <w:w w:val="110"/>
          <w:sz w:val="20"/>
          <w:szCs w:val="20"/>
        </w:rPr>
        <w:t xml:space="preserve"> </w:t>
      </w:r>
      <w:r w:rsidRPr="00A51B73">
        <w:rPr>
          <w:rFonts w:eastAsia="Times New Roman" w:cs="Times New Roman"/>
          <w:sz w:val="20"/>
          <w:szCs w:val="20"/>
          <w:lang w:val="it-IT" w:eastAsia="it-IT"/>
        </w:rPr>
        <w:t>Di essere a conoscenza e di accettare tutte le condizioni, nessuna esclusa, previste dall’avviso di selezione, dal Capitolato e dal disciplinare/schema di contratto ecc. e di ogni allegato o documento in essi richiamato</w:t>
      </w:r>
    </w:p>
    <w:p w:rsidR="00E640F4" w:rsidRPr="00570474" w:rsidRDefault="00E640F4" w:rsidP="00B92547">
      <w:pPr>
        <w:keepNext/>
        <w:keepLines/>
        <w:suppressLineNumbers/>
        <w:suppressAutoHyphens/>
        <w:jc w:val="center"/>
        <w:rPr>
          <w:sz w:val="20"/>
          <w:szCs w:val="20"/>
        </w:rPr>
      </w:pPr>
    </w:p>
    <w:p w:rsidR="000C2467" w:rsidRPr="00A51B73" w:rsidRDefault="000C2467" w:rsidP="00A51B73">
      <w:pPr>
        <w:pStyle w:val="Paragrafoelenco"/>
        <w:numPr>
          <w:ilvl w:val="0"/>
          <w:numId w:val="26"/>
        </w:numPr>
        <w:tabs>
          <w:tab w:val="left" w:pos="496"/>
        </w:tabs>
        <w:rPr>
          <w:rFonts w:eastAsia="Times New Roman" w:cs="Times New Roman"/>
          <w:b/>
          <w:sz w:val="20"/>
          <w:szCs w:val="20"/>
        </w:rPr>
      </w:pPr>
      <w:r w:rsidRPr="00A51B73">
        <w:rPr>
          <w:b/>
          <w:spacing w:val="-1"/>
          <w:sz w:val="20"/>
          <w:szCs w:val="20"/>
        </w:rPr>
        <w:t>Legge</w:t>
      </w:r>
      <w:r w:rsidRPr="00A51B73">
        <w:rPr>
          <w:b/>
          <w:spacing w:val="-5"/>
          <w:sz w:val="20"/>
          <w:szCs w:val="20"/>
        </w:rPr>
        <w:t xml:space="preserve"> </w:t>
      </w:r>
      <w:r w:rsidRPr="00A51B73">
        <w:rPr>
          <w:b/>
          <w:spacing w:val="-1"/>
          <w:sz w:val="20"/>
          <w:szCs w:val="20"/>
        </w:rPr>
        <w:t>136/2010</w:t>
      </w:r>
      <w:r w:rsidRPr="00A51B73">
        <w:rPr>
          <w:b/>
          <w:spacing w:val="-10"/>
          <w:sz w:val="20"/>
          <w:szCs w:val="20"/>
        </w:rPr>
        <w:t xml:space="preserve"> </w:t>
      </w:r>
      <w:r w:rsidRPr="00A51B73">
        <w:rPr>
          <w:b/>
          <w:spacing w:val="-2"/>
          <w:sz w:val="20"/>
          <w:szCs w:val="20"/>
        </w:rPr>
        <w:t>Tracciabilità</w:t>
      </w:r>
      <w:r w:rsidRPr="00A51B73">
        <w:rPr>
          <w:b/>
          <w:spacing w:val="-5"/>
          <w:sz w:val="20"/>
          <w:szCs w:val="20"/>
        </w:rPr>
        <w:t xml:space="preserve"> </w:t>
      </w:r>
      <w:r w:rsidRPr="00A51B73">
        <w:rPr>
          <w:b/>
          <w:spacing w:val="-1"/>
          <w:sz w:val="20"/>
          <w:szCs w:val="20"/>
        </w:rPr>
        <w:t>dei</w:t>
      </w:r>
      <w:r w:rsidRPr="00A51B73">
        <w:rPr>
          <w:b/>
          <w:spacing w:val="-6"/>
          <w:sz w:val="20"/>
          <w:szCs w:val="20"/>
        </w:rPr>
        <w:t xml:space="preserve"> </w:t>
      </w:r>
      <w:r w:rsidRPr="00A51B73">
        <w:rPr>
          <w:b/>
          <w:spacing w:val="-1"/>
          <w:sz w:val="20"/>
          <w:szCs w:val="20"/>
        </w:rPr>
        <w:t>flussi</w:t>
      </w:r>
      <w:r w:rsidRPr="00A51B73">
        <w:rPr>
          <w:b/>
          <w:spacing w:val="-7"/>
          <w:sz w:val="20"/>
          <w:szCs w:val="20"/>
        </w:rPr>
        <w:t xml:space="preserve"> </w:t>
      </w:r>
      <w:r w:rsidRPr="00A51B73">
        <w:rPr>
          <w:b/>
          <w:spacing w:val="-1"/>
          <w:sz w:val="20"/>
          <w:szCs w:val="20"/>
        </w:rPr>
        <w:t>finanziari</w:t>
      </w:r>
      <w:r w:rsidRPr="00A51B73">
        <w:rPr>
          <w:b/>
          <w:spacing w:val="-5"/>
          <w:sz w:val="20"/>
          <w:szCs w:val="20"/>
        </w:rPr>
        <w:t xml:space="preserve"> </w:t>
      </w:r>
      <w:r w:rsidRPr="00A51B73">
        <w:rPr>
          <w:b/>
          <w:sz w:val="20"/>
          <w:szCs w:val="20"/>
        </w:rPr>
        <w:t>di</w:t>
      </w:r>
      <w:r w:rsidRPr="00A51B73">
        <w:rPr>
          <w:b/>
          <w:spacing w:val="-6"/>
          <w:sz w:val="20"/>
          <w:szCs w:val="20"/>
        </w:rPr>
        <w:t xml:space="preserve"> </w:t>
      </w:r>
      <w:r w:rsidRPr="00A51B73">
        <w:rPr>
          <w:b/>
          <w:spacing w:val="-1"/>
          <w:sz w:val="20"/>
          <w:szCs w:val="20"/>
        </w:rPr>
        <w:t>impegnarsi:</w:t>
      </w:r>
    </w:p>
    <w:p w:rsidR="000C2467" w:rsidRPr="00570474" w:rsidRDefault="000C2467" w:rsidP="000C2467">
      <w:pPr>
        <w:pStyle w:val="Corpotesto"/>
        <w:numPr>
          <w:ilvl w:val="0"/>
          <w:numId w:val="8"/>
        </w:numPr>
        <w:tabs>
          <w:tab w:val="left" w:pos="284"/>
        </w:tabs>
        <w:ind w:right="106" w:firstLine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sz w:val="20"/>
          <w:szCs w:val="20"/>
        </w:rPr>
        <w:t>ad</w:t>
      </w:r>
      <w:r w:rsidRPr="00570474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assumere</w:t>
      </w:r>
      <w:r w:rsidRPr="00570474">
        <w:rPr>
          <w:rFonts w:asciiTheme="minorHAnsi" w:hAnsiTheme="minorHAnsi"/>
          <w:spacing w:val="2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espressamente</w:t>
      </w:r>
      <w:r w:rsidRPr="00570474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gli</w:t>
      </w:r>
      <w:r w:rsidRPr="00570474">
        <w:rPr>
          <w:rFonts w:asciiTheme="minorHAnsi" w:hAnsiTheme="minorHAnsi"/>
          <w:spacing w:val="2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obblighi</w:t>
      </w:r>
      <w:r w:rsidRPr="00570474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2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tracciabilità</w:t>
      </w:r>
      <w:r w:rsidRPr="00570474">
        <w:rPr>
          <w:rFonts w:asciiTheme="minorHAnsi" w:hAnsiTheme="minorHAnsi"/>
          <w:spacing w:val="2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dei</w:t>
      </w:r>
      <w:r w:rsidRPr="00570474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flussi</w:t>
      </w:r>
      <w:r w:rsidRPr="00570474">
        <w:rPr>
          <w:rFonts w:asciiTheme="minorHAnsi" w:hAnsiTheme="minorHAnsi"/>
          <w:spacing w:val="2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finanziari</w:t>
      </w:r>
      <w:r w:rsidRPr="00570474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2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cui</w:t>
      </w:r>
      <w:r w:rsidRPr="00570474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alla</w:t>
      </w:r>
      <w:r w:rsidRPr="00570474">
        <w:rPr>
          <w:rFonts w:asciiTheme="minorHAnsi" w:hAnsiTheme="minorHAnsi"/>
          <w:spacing w:val="2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Legge</w:t>
      </w:r>
      <w:r w:rsidRPr="00570474">
        <w:rPr>
          <w:rFonts w:asciiTheme="minorHAnsi" w:hAnsiTheme="minorHAnsi"/>
          <w:spacing w:val="23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n°</w:t>
      </w:r>
      <w:r w:rsidRPr="00570474">
        <w:rPr>
          <w:rFonts w:asciiTheme="minorHAnsi" w:hAnsiTheme="minorHAnsi"/>
          <w:spacing w:val="101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136/2010</w:t>
      </w:r>
      <w:r w:rsidRPr="00570474">
        <w:rPr>
          <w:rFonts w:asciiTheme="minorHAnsi" w:hAnsiTheme="minorHAnsi"/>
          <w:spacing w:val="20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e</w:t>
      </w:r>
      <w:r w:rsidRPr="00570474">
        <w:rPr>
          <w:rFonts w:asciiTheme="minorHAnsi" w:hAnsiTheme="minorHAnsi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s.m.i.</w:t>
      </w:r>
      <w:r w:rsidRPr="00570474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e,</w:t>
      </w:r>
      <w:r w:rsidRPr="00570474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a</w:t>
      </w:r>
      <w:r w:rsidRPr="00570474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tal</w:t>
      </w:r>
      <w:r w:rsidRPr="00570474">
        <w:rPr>
          <w:rFonts w:asciiTheme="minorHAnsi" w:hAnsiTheme="minorHAnsi"/>
          <w:spacing w:val="2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fine,</w:t>
      </w:r>
      <w:r w:rsidRPr="00570474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a</w:t>
      </w:r>
      <w:r w:rsidRPr="00570474">
        <w:rPr>
          <w:rFonts w:asciiTheme="minorHAnsi" w:hAnsiTheme="minorHAnsi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comunicare</w:t>
      </w:r>
      <w:r w:rsidRPr="00570474">
        <w:rPr>
          <w:rFonts w:asciiTheme="minorHAnsi" w:hAnsiTheme="minorHAnsi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all'Amministrazione</w:t>
      </w:r>
      <w:r w:rsidRPr="00570474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ai</w:t>
      </w:r>
      <w:r w:rsidRPr="00570474">
        <w:rPr>
          <w:rFonts w:asciiTheme="minorHAnsi" w:hAnsiTheme="minorHAnsi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sensi</w:t>
      </w:r>
      <w:r w:rsidRPr="00570474">
        <w:rPr>
          <w:rFonts w:asciiTheme="minorHAnsi" w:hAnsiTheme="minorHAnsi"/>
          <w:spacing w:val="1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dell'art.</w:t>
      </w:r>
      <w:r w:rsidRPr="00570474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3,</w:t>
      </w:r>
      <w:r w:rsidRPr="00570474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comma</w:t>
      </w:r>
      <w:r w:rsidRPr="00570474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7,</w:t>
      </w:r>
      <w:r w:rsidRPr="00570474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il</w:t>
      </w:r>
      <w:r w:rsidRPr="00570474">
        <w:rPr>
          <w:rFonts w:asciiTheme="minorHAnsi" w:hAnsiTheme="minorHAnsi"/>
          <w:spacing w:val="97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conto</w:t>
      </w:r>
      <w:r w:rsidRPr="00570474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corrente</w:t>
      </w:r>
      <w:r w:rsidRPr="00570474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bancario</w:t>
      </w:r>
      <w:r w:rsidRPr="00570474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o</w:t>
      </w:r>
      <w:r w:rsidRPr="00570474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postale</w:t>
      </w:r>
      <w:r w:rsidRPr="00570474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dedicato,</w:t>
      </w:r>
      <w:r w:rsidRPr="00570474">
        <w:rPr>
          <w:rFonts w:asciiTheme="minorHAnsi" w:hAnsiTheme="minorHAnsi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anche</w:t>
      </w:r>
      <w:r w:rsidRPr="00570474">
        <w:rPr>
          <w:rFonts w:asciiTheme="minorHAnsi" w:hAnsiTheme="minorHAnsi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non</w:t>
      </w:r>
      <w:r w:rsidRPr="00570474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in</w:t>
      </w:r>
      <w:r w:rsidRPr="00570474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via</w:t>
      </w:r>
      <w:r w:rsidRPr="00570474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esclusiva,</w:t>
      </w:r>
      <w:r w:rsidRPr="00570474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alla</w:t>
      </w:r>
      <w:r w:rsidRPr="00570474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commesse</w:t>
      </w:r>
      <w:r w:rsidRPr="00570474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pubbliche</w:t>
      </w:r>
      <w:r w:rsidRPr="00570474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ed</w:t>
      </w:r>
      <w:r w:rsidRPr="00570474">
        <w:rPr>
          <w:rFonts w:asciiTheme="minorHAnsi" w:hAnsiTheme="minorHAnsi"/>
          <w:spacing w:val="97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i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nomi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delle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persone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delegate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a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operare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su</w:t>
      </w:r>
      <w:r w:rsidRPr="00570474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esso.</w:t>
      </w:r>
    </w:p>
    <w:p w:rsidR="000C2467" w:rsidRPr="00570474" w:rsidRDefault="000C2467" w:rsidP="000C2467">
      <w:pPr>
        <w:pStyle w:val="Corpotesto"/>
        <w:numPr>
          <w:ilvl w:val="0"/>
          <w:numId w:val="8"/>
        </w:numPr>
        <w:tabs>
          <w:tab w:val="left" w:pos="349"/>
        </w:tabs>
        <w:ind w:right="106" w:firstLine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z w:val="20"/>
          <w:szCs w:val="20"/>
        </w:rPr>
        <w:t>a</w:t>
      </w:r>
      <w:r w:rsidRPr="00570474">
        <w:rPr>
          <w:rFonts w:asciiTheme="minorHAnsi" w:hAnsiTheme="minorHAnsi"/>
          <w:spacing w:val="2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notificare</w:t>
      </w:r>
      <w:r w:rsidRPr="00570474">
        <w:rPr>
          <w:rFonts w:asciiTheme="minorHAnsi" w:hAnsiTheme="minorHAnsi"/>
          <w:spacing w:val="2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tempestivamente</w:t>
      </w:r>
      <w:r w:rsidRPr="00570474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alla</w:t>
      </w:r>
      <w:r w:rsidRPr="00570474">
        <w:rPr>
          <w:rFonts w:asciiTheme="minorHAnsi" w:hAnsiTheme="minorHAnsi"/>
          <w:spacing w:val="2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stazione</w:t>
      </w:r>
      <w:r w:rsidRPr="00570474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appaltante</w:t>
      </w:r>
      <w:r w:rsidRPr="00570474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qualunque</w:t>
      </w:r>
      <w:r w:rsidRPr="00570474">
        <w:rPr>
          <w:rFonts w:asciiTheme="minorHAnsi" w:hAnsiTheme="minorHAnsi"/>
          <w:spacing w:val="2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eventuale</w:t>
      </w:r>
      <w:r w:rsidRPr="00570474">
        <w:rPr>
          <w:rFonts w:asciiTheme="minorHAnsi" w:hAnsiTheme="minorHAnsi"/>
          <w:spacing w:val="2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variazione</w:t>
      </w:r>
      <w:r w:rsidRPr="00570474">
        <w:rPr>
          <w:rFonts w:asciiTheme="minorHAnsi" w:hAnsiTheme="minorHAnsi"/>
          <w:spacing w:val="2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alle</w:t>
      </w:r>
      <w:r w:rsidRPr="00570474">
        <w:rPr>
          <w:rFonts w:asciiTheme="minorHAnsi" w:hAnsiTheme="minorHAnsi"/>
          <w:spacing w:val="93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indicazioni,</w:t>
      </w:r>
      <w:r w:rsidRPr="00570474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condizioni,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modalità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o</w:t>
      </w:r>
      <w:r w:rsidRPr="00570474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soggetti,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cui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ai</w:t>
      </w:r>
      <w:r w:rsidRPr="00570474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punti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precedenti.</w:t>
      </w:r>
    </w:p>
    <w:p w:rsidR="000C2467" w:rsidRPr="00570474" w:rsidRDefault="000C2467" w:rsidP="000C2467">
      <w:pPr>
        <w:pStyle w:val="Corpotesto"/>
        <w:tabs>
          <w:tab w:val="left" w:pos="349"/>
        </w:tabs>
        <w:ind w:left="116" w:right="106"/>
        <w:jc w:val="both"/>
        <w:rPr>
          <w:rFonts w:asciiTheme="minorHAnsi" w:hAnsiTheme="minorHAnsi"/>
          <w:sz w:val="20"/>
          <w:szCs w:val="20"/>
        </w:rPr>
      </w:pPr>
    </w:p>
    <w:p w:rsidR="000C2467" w:rsidRPr="00570474" w:rsidRDefault="000C2467" w:rsidP="00A51B73">
      <w:pPr>
        <w:pStyle w:val="Titolo1"/>
        <w:numPr>
          <w:ilvl w:val="0"/>
          <w:numId w:val="26"/>
        </w:numPr>
        <w:tabs>
          <w:tab w:val="left" w:pos="484"/>
        </w:tabs>
        <w:rPr>
          <w:rFonts w:asciiTheme="minorHAnsi" w:hAnsiTheme="minorHAnsi"/>
          <w:b w:val="0"/>
          <w:bCs w:val="0"/>
          <w:sz w:val="20"/>
          <w:szCs w:val="20"/>
        </w:rPr>
      </w:pPr>
      <w:r w:rsidRPr="00570474">
        <w:rPr>
          <w:rFonts w:asciiTheme="minorHAnsi" w:hAnsiTheme="minorHAnsi"/>
          <w:spacing w:val="-2"/>
          <w:sz w:val="20"/>
          <w:szCs w:val="20"/>
        </w:rPr>
        <w:t>Avvalimento</w:t>
      </w:r>
      <w:r w:rsidRPr="00570474">
        <w:rPr>
          <w:rFonts w:asciiTheme="minorHAnsi" w:hAnsiTheme="minorHAnsi"/>
          <w:spacing w:val="51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(barrare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la</w:t>
      </w:r>
      <w:r w:rsidRPr="00570474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casella):</w:t>
      </w:r>
    </w:p>
    <w:p w:rsidR="000C2467" w:rsidRPr="00570474" w:rsidRDefault="000C2467" w:rsidP="000C2467">
      <w:pPr>
        <w:pStyle w:val="Corpotesto"/>
        <w:numPr>
          <w:ilvl w:val="0"/>
          <w:numId w:val="3"/>
        </w:numPr>
        <w:tabs>
          <w:tab w:val="left" w:pos="392"/>
        </w:tabs>
        <w:ind w:right="242" w:firstLine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avvalersi</w:t>
      </w:r>
      <w:r w:rsidRPr="00570474">
        <w:rPr>
          <w:rFonts w:asciiTheme="minorHAnsi" w:hAnsiTheme="minorHAnsi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dei</w:t>
      </w:r>
      <w:r w:rsidRPr="00570474">
        <w:rPr>
          <w:rFonts w:asciiTheme="minorHAnsi" w:hAnsiTheme="minorHAnsi"/>
          <w:spacing w:val="31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requisiti</w:t>
      </w:r>
      <w:r w:rsidRPr="00570474">
        <w:rPr>
          <w:rFonts w:asciiTheme="minorHAnsi" w:hAnsiTheme="minorHAnsi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31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altro</w:t>
      </w:r>
      <w:r w:rsidRPr="00570474">
        <w:rPr>
          <w:rFonts w:asciiTheme="minorHAnsi" w:hAnsiTheme="minorHAnsi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soggetto</w:t>
      </w:r>
      <w:r w:rsidRPr="00570474">
        <w:rPr>
          <w:rFonts w:asciiTheme="minorHAnsi" w:hAnsiTheme="minorHAnsi"/>
          <w:spacing w:val="3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per</w:t>
      </w:r>
      <w:r w:rsidRPr="00570474">
        <w:rPr>
          <w:rFonts w:asciiTheme="minorHAnsi" w:hAnsiTheme="minorHAnsi"/>
          <w:spacing w:val="3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soddisfare</w:t>
      </w:r>
      <w:r w:rsidRPr="00570474">
        <w:rPr>
          <w:rFonts w:asciiTheme="minorHAnsi" w:hAnsiTheme="minorHAnsi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la</w:t>
      </w:r>
      <w:r w:rsidRPr="00570474">
        <w:rPr>
          <w:rFonts w:asciiTheme="minorHAnsi" w:hAnsiTheme="minorHAnsi"/>
          <w:spacing w:val="3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richiesta</w:t>
      </w:r>
      <w:r w:rsidRPr="00570474">
        <w:rPr>
          <w:rFonts w:asciiTheme="minorHAnsi" w:hAnsiTheme="minorHAnsi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relativa</w:t>
      </w:r>
      <w:r w:rsidRPr="00570474">
        <w:rPr>
          <w:rFonts w:asciiTheme="minorHAnsi" w:hAnsiTheme="minorHAnsi"/>
          <w:spacing w:val="3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al</w:t>
      </w:r>
      <w:r w:rsidRPr="00570474">
        <w:rPr>
          <w:rFonts w:asciiTheme="minorHAnsi" w:hAnsiTheme="minorHAnsi"/>
          <w:spacing w:val="31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possesso</w:t>
      </w:r>
      <w:r w:rsidRPr="00570474">
        <w:rPr>
          <w:rFonts w:asciiTheme="minorHAnsi" w:hAnsiTheme="minorHAnsi"/>
          <w:spacing w:val="3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dei</w:t>
      </w:r>
      <w:r w:rsidRPr="00570474">
        <w:rPr>
          <w:rFonts w:asciiTheme="minorHAnsi" w:hAnsiTheme="minorHAnsi"/>
          <w:spacing w:val="97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requisiti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carattere tecnico,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organizzativo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ai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sensi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dell’art.</w:t>
      </w:r>
      <w:r w:rsidRPr="00570474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49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D.Lgs.</w:t>
      </w:r>
      <w:r w:rsidRPr="00570474">
        <w:rPr>
          <w:rFonts w:asciiTheme="minorHAnsi" w:hAnsiTheme="minorHAnsi"/>
          <w:spacing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n.</w:t>
      </w:r>
      <w:r w:rsidRPr="00570474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163/2006;</w:t>
      </w:r>
    </w:p>
    <w:p w:rsidR="000C2467" w:rsidRPr="00570474" w:rsidRDefault="000C2467" w:rsidP="000C2467">
      <w:pPr>
        <w:pStyle w:val="Corpotesto"/>
        <w:tabs>
          <w:tab w:val="left" w:pos="392"/>
        </w:tabs>
        <w:ind w:left="116" w:right="242"/>
        <w:jc w:val="both"/>
        <w:rPr>
          <w:rFonts w:asciiTheme="minorHAnsi" w:hAnsiTheme="minorHAnsi"/>
          <w:sz w:val="20"/>
          <w:szCs w:val="20"/>
        </w:rPr>
      </w:pPr>
    </w:p>
    <w:p w:rsidR="000C2467" w:rsidRPr="00570474" w:rsidRDefault="000C2467" w:rsidP="000C2467">
      <w:pPr>
        <w:pStyle w:val="Corpotesto"/>
        <w:numPr>
          <w:ilvl w:val="0"/>
          <w:numId w:val="3"/>
        </w:numPr>
        <w:tabs>
          <w:tab w:val="left" w:pos="362"/>
        </w:tabs>
        <w:ind w:right="240" w:firstLine="0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 w:cs="Times New Roman"/>
          <w:b/>
          <w:bCs/>
          <w:spacing w:val="-1"/>
          <w:sz w:val="20"/>
          <w:szCs w:val="20"/>
        </w:rPr>
        <w:t>non</w:t>
      </w:r>
      <w:r w:rsidRPr="00570474">
        <w:rPr>
          <w:rFonts w:asciiTheme="minorHAnsi" w:hAnsiTheme="minorHAnsi" w:cs="Times New Roman"/>
          <w:b/>
          <w:bCs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avvalersi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dei</w:t>
      </w:r>
      <w:r w:rsidRPr="00570474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requisiti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altro</w:t>
      </w:r>
      <w:r w:rsidRPr="00570474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soggetto</w:t>
      </w:r>
      <w:r w:rsidRPr="00570474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per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soddisfare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la</w:t>
      </w:r>
      <w:r w:rsidRPr="005704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richiesta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relativa</w:t>
      </w:r>
      <w:r w:rsidRPr="005704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al</w:t>
      </w:r>
      <w:r w:rsidRPr="00570474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possesso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dei</w:t>
      </w:r>
      <w:r w:rsidRPr="00570474">
        <w:rPr>
          <w:rFonts w:asciiTheme="minorHAnsi" w:hAnsiTheme="minorHAnsi"/>
          <w:spacing w:val="115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requisiti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carattere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tecnico</w:t>
      </w:r>
      <w:r w:rsidR="00DD5299">
        <w:rPr>
          <w:rFonts w:asciiTheme="minorHAnsi" w:hAnsiTheme="minorHAnsi"/>
          <w:spacing w:val="-1"/>
          <w:sz w:val="20"/>
          <w:szCs w:val="20"/>
        </w:rPr>
        <w:t xml:space="preserve"> -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organizzativo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ai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sensi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dell’art.</w:t>
      </w:r>
      <w:r w:rsidRPr="00570474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49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D.Lgs.</w:t>
      </w:r>
      <w:r w:rsidRPr="00570474">
        <w:rPr>
          <w:rFonts w:asciiTheme="minorHAnsi" w:hAnsiTheme="minorHAnsi"/>
          <w:spacing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n.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163/2006.</w:t>
      </w:r>
    </w:p>
    <w:p w:rsidR="000C2467" w:rsidRPr="00570474" w:rsidRDefault="000C2467" w:rsidP="000C2467">
      <w:pPr>
        <w:pStyle w:val="Corpotesto"/>
        <w:ind w:right="447"/>
        <w:jc w:val="both"/>
        <w:rPr>
          <w:rFonts w:asciiTheme="minorHAnsi" w:hAnsiTheme="minorHAnsi"/>
          <w:spacing w:val="-1"/>
          <w:sz w:val="20"/>
          <w:szCs w:val="20"/>
        </w:rPr>
      </w:pPr>
      <w:r w:rsidRPr="00570474">
        <w:rPr>
          <w:rFonts w:asciiTheme="minorHAnsi" w:hAnsiTheme="minorHAnsi"/>
          <w:sz w:val="20"/>
          <w:szCs w:val="20"/>
        </w:rPr>
        <w:t>Appone</w:t>
      </w:r>
      <w:r w:rsidRPr="00570474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la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sottoscrizione,</w:t>
      </w:r>
      <w:r w:rsidRPr="00570474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consapevole</w:t>
      </w:r>
      <w:r w:rsidRPr="00570474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delle</w:t>
      </w:r>
      <w:r w:rsidRPr="00570474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responsabilità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penali,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amministrative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e</w:t>
      </w:r>
      <w:r w:rsidRPr="00570474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civili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in</w:t>
      </w:r>
      <w:r w:rsidRPr="00570474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caso</w:t>
      </w:r>
      <w:r w:rsidRPr="00570474">
        <w:rPr>
          <w:rFonts w:asciiTheme="minorHAnsi" w:hAnsiTheme="minorHAnsi"/>
          <w:spacing w:val="105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dichiarazioni</w:t>
      </w:r>
      <w:r w:rsidRPr="00570474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false</w:t>
      </w:r>
      <w:r w:rsidRPr="00570474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e</w:t>
      </w:r>
      <w:r w:rsidRPr="00570474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incomplete.</w:t>
      </w:r>
    </w:p>
    <w:p w:rsidR="00D17C4F" w:rsidRPr="00570474" w:rsidRDefault="00D17C4F" w:rsidP="000C2467">
      <w:pPr>
        <w:pStyle w:val="Corpotesto"/>
        <w:ind w:right="447"/>
        <w:jc w:val="both"/>
        <w:rPr>
          <w:rFonts w:asciiTheme="minorHAnsi" w:hAnsiTheme="minorHAnsi"/>
          <w:spacing w:val="-1"/>
          <w:sz w:val="20"/>
          <w:szCs w:val="20"/>
        </w:rPr>
      </w:pPr>
    </w:p>
    <w:p w:rsidR="006F5617" w:rsidRDefault="006F5617" w:rsidP="006F5617">
      <w:pPr>
        <w:keepNext/>
        <w:keepLines/>
        <w:suppressLineNumbers/>
        <w:suppressAutoHyphens/>
        <w:jc w:val="both"/>
      </w:pPr>
      <w:r>
        <w:t>ALLEGA, a pena di esclusione:</w:t>
      </w:r>
    </w:p>
    <w:p w:rsidR="006F5617" w:rsidRPr="002037B9" w:rsidRDefault="006F5617" w:rsidP="006F5617">
      <w:pPr>
        <w:widowControl/>
        <w:numPr>
          <w:ilvl w:val="0"/>
          <w:numId w:val="29"/>
        </w:numPr>
        <w:autoSpaceDE w:val="0"/>
        <w:autoSpaceDN w:val="0"/>
        <w:adjustRightInd w:val="0"/>
        <w:jc w:val="both"/>
      </w:pPr>
      <w:r w:rsidRPr="002037B9">
        <w:t>statuto sociale e/o atto costituivo;</w:t>
      </w:r>
    </w:p>
    <w:p w:rsidR="006F5617" w:rsidRPr="002037B9" w:rsidRDefault="006F5617" w:rsidP="006F5617">
      <w:pPr>
        <w:widowControl/>
        <w:numPr>
          <w:ilvl w:val="0"/>
          <w:numId w:val="29"/>
        </w:numPr>
        <w:ind w:right="57"/>
        <w:jc w:val="both"/>
      </w:pPr>
      <w:r w:rsidRPr="002037B9">
        <w:t xml:space="preserve">il rendiconto economico/finanziario o il bilancio degli ultimi tre esercizi; </w:t>
      </w:r>
    </w:p>
    <w:p w:rsidR="006F5617" w:rsidRPr="002037B9" w:rsidRDefault="006F5617" w:rsidP="006F5617">
      <w:pPr>
        <w:widowControl/>
        <w:numPr>
          <w:ilvl w:val="0"/>
          <w:numId w:val="29"/>
        </w:numPr>
        <w:autoSpaceDE w:val="0"/>
        <w:autoSpaceDN w:val="0"/>
        <w:adjustRightInd w:val="0"/>
        <w:jc w:val="both"/>
      </w:pPr>
      <w:r w:rsidRPr="002037B9">
        <w:t>attestazione del Comune di RUFINA di presa visione degli impianti oggetto dell’avviso</w:t>
      </w:r>
      <w:r>
        <w:t xml:space="preserve"> (se effettuato)</w:t>
      </w:r>
      <w:r w:rsidRPr="002037B9">
        <w:t>;</w:t>
      </w:r>
    </w:p>
    <w:p w:rsidR="006F5617" w:rsidRDefault="006F5617" w:rsidP="006F5617">
      <w:pPr>
        <w:widowControl/>
        <w:numPr>
          <w:ilvl w:val="0"/>
          <w:numId w:val="29"/>
        </w:numPr>
        <w:spacing w:line="264" w:lineRule="auto"/>
        <w:jc w:val="both"/>
      </w:pPr>
      <w:r w:rsidRPr="002037B9">
        <w:t xml:space="preserve">il capitolato di gara e disciplinare di gara debitamente firmati in ogni sua parte dal legale rappresentante, in segno di accettazione integrale delle norme in esso contenute; </w:t>
      </w:r>
    </w:p>
    <w:p w:rsidR="006F5617" w:rsidRPr="002037B9" w:rsidRDefault="006F5617" w:rsidP="006F5617">
      <w:pPr>
        <w:widowControl/>
        <w:numPr>
          <w:ilvl w:val="0"/>
          <w:numId w:val="29"/>
        </w:numPr>
        <w:spacing w:line="264" w:lineRule="auto"/>
        <w:jc w:val="both"/>
      </w:pPr>
      <w:r>
        <w:t xml:space="preserve">copia del riconoscimento di affiliazione FIT; </w:t>
      </w:r>
    </w:p>
    <w:p w:rsidR="000C2467" w:rsidRPr="00570474" w:rsidRDefault="000C2467" w:rsidP="000C2467">
      <w:pPr>
        <w:pStyle w:val="Titolo1"/>
        <w:jc w:val="both"/>
        <w:rPr>
          <w:rFonts w:asciiTheme="minorHAnsi" w:hAnsiTheme="minorHAnsi"/>
          <w:spacing w:val="-2"/>
          <w:sz w:val="20"/>
          <w:szCs w:val="20"/>
        </w:rPr>
      </w:pPr>
      <w:r w:rsidRPr="00570474">
        <w:rPr>
          <w:rFonts w:asciiTheme="minorHAnsi" w:hAnsiTheme="minorHAnsi"/>
          <w:spacing w:val="-2"/>
          <w:sz w:val="20"/>
          <w:szCs w:val="20"/>
        </w:rPr>
        <w:t>Avvertenza:</w:t>
      </w:r>
    </w:p>
    <w:p w:rsidR="000C2467" w:rsidRPr="00570474" w:rsidRDefault="000E31BD" w:rsidP="000C2467">
      <w:pPr>
        <w:spacing w:line="200" w:lineRule="atLeast"/>
        <w:ind w:left="118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width:481.5pt;height:44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style="mso-next-textbox:#_x0000_s1059" inset="0,0,0,0">
              <w:txbxContent>
                <w:p w:rsidR="000C2467" w:rsidRPr="00EF3AE7" w:rsidRDefault="000C2467" w:rsidP="000C2467">
                  <w:pPr>
                    <w:spacing w:before="21"/>
                    <w:ind w:left="83" w:right="78"/>
                    <w:jc w:val="both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EF3AE7">
                    <w:rPr>
                      <w:sz w:val="20"/>
                      <w:szCs w:val="20"/>
                    </w:rPr>
                    <w:t>Ai</w:t>
                  </w:r>
                  <w:r w:rsidRPr="00EF3AE7">
                    <w:rPr>
                      <w:spacing w:val="1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>sensi</w:t>
                  </w:r>
                  <w:r w:rsidRPr="00EF3AE7">
                    <w:rPr>
                      <w:spacing w:val="1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>del</w:t>
                  </w:r>
                  <w:r w:rsidRPr="00EF3AE7">
                    <w:rPr>
                      <w:spacing w:val="1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>combinato</w:t>
                  </w:r>
                  <w:r w:rsidRPr="00EF3AE7">
                    <w:rPr>
                      <w:spacing w:val="1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>disposto</w:t>
                  </w:r>
                  <w:r w:rsidRPr="00EF3AE7">
                    <w:rPr>
                      <w:spacing w:val="1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z w:val="20"/>
                      <w:szCs w:val="20"/>
                    </w:rPr>
                    <w:t>di</w:t>
                  </w:r>
                  <w:r w:rsidRPr="00EF3AE7">
                    <w:rPr>
                      <w:spacing w:val="1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>cui</w:t>
                  </w:r>
                  <w:r w:rsidRPr="00EF3AE7">
                    <w:rPr>
                      <w:spacing w:val="1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>agli</w:t>
                  </w:r>
                  <w:r w:rsidRPr="00EF3AE7">
                    <w:rPr>
                      <w:spacing w:val="1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>articoli</w:t>
                  </w:r>
                  <w:r w:rsidRPr="00EF3AE7">
                    <w:rPr>
                      <w:spacing w:val="1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z w:val="20"/>
                      <w:szCs w:val="20"/>
                    </w:rPr>
                    <w:t>21</w:t>
                  </w:r>
                  <w:r w:rsidRPr="00EF3AE7">
                    <w:rPr>
                      <w:spacing w:val="1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z w:val="20"/>
                      <w:szCs w:val="20"/>
                    </w:rPr>
                    <w:t>e</w:t>
                  </w:r>
                  <w:r w:rsidRPr="00EF3AE7">
                    <w:rPr>
                      <w:spacing w:val="1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z w:val="20"/>
                      <w:szCs w:val="20"/>
                    </w:rPr>
                    <w:t>38,</w:t>
                  </w:r>
                  <w:r w:rsidRPr="00EF3AE7">
                    <w:rPr>
                      <w:spacing w:val="10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>comma</w:t>
                  </w:r>
                  <w:r w:rsidRPr="00EF3AE7">
                    <w:rPr>
                      <w:spacing w:val="14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z w:val="20"/>
                      <w:szCs w:val="20"/>
                    </w:rPr>
                    <w:t>3,</w:t>
                  </w:r>
                  <w:r w:rsidRPr="00EF3AE7">
                    <w:rPr>
                      <w:spacing w:val="10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>del</w:t>
                  </w:r>
                  <w:r w:rsidRPr="00EF3AE7">
                    <w:rPr>
                      <w:spacing w:val="1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>decreto</w:t>
                  </w:r>
                  <w:r w:rsidRPr="00EF3AE7">
                    <w:rPr>
                      <w:spacing w:val="13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>del</w:t>
                  </w:r>
                  <w:r w:rsidRPr="00EF3AE7">
                    <w:rPr>
                      <w:spacing w:val="1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>Presidente</w:t>
                  </w:r>
                  <w:r w:rsidRPr="00EF3AE7">
                    <w:rPr>
                      <w:spacing w:val="79"/>
                      <w:w w:val="99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>della</w:t>
                  </w:r>
                  <w:r w:rsidRPr="00EF3AE7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 xml:space="preserve">Repubblica </w:t>
                  </w:r>
                  <w:r w:rsidRPr="00EF3AE7">
                    <w:rPr>
                      <w:sz w:val="20"/>
                      <w:szCs w:val="20"/>
                    </w:rPr>
                    <w:t>28</w:t>
                  </w:r>
                  <w:r w:rsidRPr="00EF3AE7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 xml:space="preserve">dicembre </w:t>
                  </w:r>
                  <w:r w:rsidRPr="00EF3AE7">
                    <w:rPr>
                      <w:sz w:val="20"/>
                      <w:szCs w:val="20"/>
                    </w:rPr>
                    <w:t>2000,</w:t>
                  </w:r>
                  <w:r w:rsidRPr="00EF3AE7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 xml:space="preserve">numero </w:t>
                  </w:r>
                  <w:r w:rsidRPr="00EF3AE7">
                    <w:rPr>
                      <w:sz w:val="20"/>
                      <w:szCs w:val="20"/>
                    </w:rPr>
                    <w:t>445,</w:t>
                  </w:r>
                  <w:r w:rsidRPr="00EF3AE7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>alla</w:t>
                  </w:r>
                  <w:r w:rsidRPr="00EF3AE7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spacing w:val="-1"/>
                      <w:sz w:val="20"/>
                      <w:szCs w:val="20"/>
                    </w:rPr>
                    <w:t>presente dichiarazione</w:t>
                  </w:r>
                  <w:r w:rsidRPr="00EF3AE7">
                    <w:rPr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b/>
                      <w:spacing w:val="-1"/>
                      <w:sz w:val="20"/>
                      <w:szCs w:val="20"/>
                    </w:rPr>
                    <w:t xml:space="preserve">deve </w:t>
                  </w:r>
                  <w:r w:rsidRPr="00EF3AE7">
                    <w:rPr>
                      <w:b/>
                      <w:spacing w:val="-2"/>
                      <w:sz w:val="20"/>
                      <w:szCs w:val="20"/>
                    </w:rPr>
                    <w:t xml:space="preserve">essere </w:t>
                  </w:r>
                  <w:r w:rsidRPr="00EF3AE7">
                    <w:rPr>
                      <w:b/>
                      <w:spacing w:val="-1"/>
                      <w:sz w:val="20"/>
                      <w:szCs w:val="20"/>
                    </w:rPr>
                    <w:t>allegata</w:t>
                  </w:r>
                  <w:r w:rsidRPr="00EF3AE7">
                    <w:rPr>
                      <w:b/>
                      <w:spacing w:val="105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b/>
                      <w:spacing w:val="-1"/>
                      <w:sz w:val="20"/>
                      <w:szCs w:val="20"/>
                    </w:rPr>
                    <w:t>copia</w:t>
                  </w:r>
                  <w:r w:rsidRPr="00EF3AE7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b/>
                      <w:spacing w:val="-1"/>
                      <w:sz w:val="20"/>
                      <w:szCs w:val="20"/>
                    </w:rPr>
                    <w:t>fotostatica</w:t>
                  </w:r>
                  <w:r w:rsidRPr="00EF3AE7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b/>
                      <w:spacing w:val="-1"/>
                      <w:sz w:val="20"/>
                      <w:szCs w:val="20"/>
                    </w:rPr>
                    <w:t>non</w:t>
                  </w:r>
                  <w:r w:rsidRPr="00EF3AE7">
                    <w:rPr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b/>
                      <w:spacing w:val="-1"/>
                      <w:sz w:val="20"/>
                      <w:szCs w:val="20"/>
                    </w:rPr>
                    <w:t>autenticata</w:t>
                  </w:r>
                  <w:r w:rsidRPr="00EF3AE7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b/>
                      <w:spacing w:val="-1"/>
                      <w:sz w:val="20"/>
                      <w:szCs w:val="20"/>
                    </w:rPr>
                    <w:t>del</w:t>
                  </w:r>
                  <w:r w:rsidRPr="00EF3AE7">
                    <w:rPr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b/>
                      <w:spacing w:val="-1"/>
                      <w:sz w:val="20"/>
                      <w:szCs w:val="20"/>
                    </w:rPr>
                    <w:t>documento</w:t>
                  </w:r>
                  <w:r w:rsidRPr="00EF3AE7">
                    <w:rPr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b/>
                      <w:sz w:val="20"/>
                      <w:szCs w:val="20"/>
                    </w:rPr>
                    <w:t>di</w:t>
                  </w:r>
                  <w:r w:rsidRPr="00EF3AE7">
                    <w:rPr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b/>
                      <w:spacing w:val="-1"/>
                      <w:sz w:val="20"/>
                      <w:szCs w:val="20"/>
                    </w:rPr>
                    <w:t>identità</w:t>
                  </w:r>
                  <w:r w:rsidRPr="00EF3AE7">
                    <w:rPr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b/>
                      <w:sz w:val="20"/>
                      <w:szCs w:val="20"/>
                    </w:rPr>
                    <w:t>di</w:t>
                  </w:r>
                  <w:r w:rsidRPr="00EF3AE7">
                    <w:rPr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b/>
                      <w:sz w:val="20"/>
                      <w:szCs w:val="20"/>
                    </w:rPr>
                    <w:t>tutti</w:t>
                  </w:r>
                  <w:r w:rsidRPr="00EF3AE7">
                    <w:rPr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b/>
                      <w:sz w:val="20"/>
                      <w:szCs w:val="20"/>
                    </w:rPr>
                    <w:t>i</w:t>
                  </w:r>
                  <w:r w:rsidRPr="00EF3AE7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b/>
                      <w:spacing w:val="-1"/>
                      <w:sz w:val="20"/>
                      <w:szCs w:val="20"/>
                    </w:rPr>
                    <w:t>soggetti</w:t>
                  </w:r>
                  <w:r w:rsidRPr="00EF3AE7">
                    <w:rPr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EF3AE7">
                    <w:rPr>
                      <w:b/>
                      <w:spacing w:val="-1"/>
                      <w:sz w:val="20"/>
                      <w:szCs w:val="20"/>
                    </w:rPr>
                    <w:t>dichiaranti</w:t>
                  </w:r>
                </w:p>
              </w:txbxContent>
            </v:textbox>
          </v:shape>
        </w:pict>
      </w:r>
    </w:p>
    <w:p w:rsidR="000C2467" w:rsidRPr="00570474" w:rsidRDefault="000C2467" w:rsidP="000C2467">
      <w:pPr>
        <w:spacing w:before="8"/>
        <w:jc w:val="both"/>
        <w:rPr>
          <w:rFonts w:eastAsia="Times New Roman" w:cs="Times New Roman"/>
          <w:b/>
          <w:bCs/>
          <w:sz w:val="20"/>
          <w:szCs w:val="20"/>
        </w:rPr>
      </w:pPr>
    </w:p>
    <w:p w:rsidR="000C2467" w:rsidRPr="00570474" w:rsidRDefault="000C2467" w:rsidP="000C2467">
      <w:pPr>
        <w:pStyle w:val="Corpotesto"/>
        <w:spacing w:before="69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sz w:val="20"/>
          <w:szCs w:val="20"/>
        </w:rPr>
        <w:t>Data</w:t>
      </w:r>
      <w:r w:rsidRPr="00570474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……………………………</w:t>
      </w:r>
    </w:p>
    <w:p w:rsidR="000C2467" w:rsidRPr="00570474" w:rsidRDefault="000C2467" w:rsidP="000C2467">
      <w:pPr>
        <w:jc w:val="both"/>
        <w:rPr>
          <w:rFonts w:eastAsia="Times New Roman" w:cs="Times New Roman"/>
          <w:sz w:val="20"/>
          <w:szCs w:val="20"/>
        </w:rPr>
      </w:pPr>
    </w:p>
    <w:p w:rsidR="000C2467" w:rsidRPr="00570474" w:rsidRDefault="000C2467" w:rsidP="000C2467">
      <w:pPr>
        <w:pStyle w:val="Corpotesto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pacing w:val="-1"/>
          <w:sz w:val="20"/>
          <w:szCs w:val="20"/>
        </w:rPr>
        <w:t>TIMBRO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E</w:t>
      </w:r>
      <w:r w:rsidRPr="00570474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FIRMA</w:t>
      </w:r>
      <w:r w:rsidRPr="00570474">
        <w:rPr>
          <w:rFonts w:asciiTheme="minorHAnsi" w:hAnsiTheme="minorHAnsi"/>
          <w:spacing w:val="-1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</w:t>
      </w:r>
      <w:r w:rsidRPr="00570474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LEGALE</w:t>
      </w:r>
      <w:r w:rsidRPr="00570474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2"/>
          <w:sz w:val="20"/>
          <w:szCs w:val="20"/>
        </w:rPr>
        <w:t>RAPPRESENTANTE</w:t>
      </w:r>
    </w:p>
    <w:p w:rsidR="000C2467" w:rsidRPr="00570474" w:rsidRDefault="000C2467" w:rsidP="000C2467">
      <w:pPr>
        <w:pStyle w:val="Corpotesto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</w:t>
      </w:r>
    </w:p>
    <w:p w:rsidR="000C2467" w:rsidRDefault="000C2467" w:rsidP="000C2467">
      <w:pPr>
        <w:jc w:val="both"/>
        <w:rPr>
          <w:rFonts w:eastAsia="Times New Roman" w:cs="Times New Roman"/>
          <w:sz w:val="20"/>
          <w:szCs w:val="20"/>
        </w:rPr>
      </w:pPr>
    </w:p>
    <w:p w:rsidR="00F12AAD" w:rsidRPr="00570474" w:rsidRDefault="00F12AAD" w:rsidP="000C2467">
      <w:pPr>
        <w:jc w:val="both"/>
        <w:rPr>
          <w:rFonts w:eastAsia="Times New Roman" w:cs="Times New Roman"/>
          <w:sz w:val="20"/>
          <w:szCs w:val="20"/>
        </w:rPr>
      </w:pPr>
    </w:p>
    <w:p w:rsidR="000C2467" w:rsidRPr="00570474" w:rsidRDefault="000C2467" w:rsidP="000C2467">
      <w:pPr>
        <w:pStyle w:val="Titolo1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570474">
        <w:rPr>
          <w:rFonts w:asciiTheme="minorHAnsi" w:hAnsiTheme="minorHAnsi"/>
          <w:spacing w:val="-1"/>
          <w:sz w:val="20"/>
          <w:szCs w:val="20"/>
          <w:u w:val="single" w:color="000000"/>
        </w:rPr>
        <w:t>Informativa</w:t>
      </w:r>
      <w:r w:rsidRPr="00570474">
        <w:rPr>
          <w:rFonts w:asciiTheme="minorHAnsi" w:hAnsiTheme="minorHAnsi"/>
          <w:spacing w:val="-2"/>
          <w:sz w:val="20"/>
          <w:szCs w:val="20"/>
          <w:u w:val="single" w:color="000000"/>
        </w:rPr>
        <w:t xml:space="preserve"> </w:t>
      </w:r>
      <w:r w:rsidRPr="00570474">
        <w:rPr>
          <w:rFonts w:asciiTheme="minorHAnsi" w:hAnsiTheme="minorHAnsi"/>
          <w:sz w:val="20"/>
          <w:szCs w:val="20"/>
          <w:u w:val="single" w:color="000000"/>
        </w:rPr>
        <w:t>ai</w:t>
      </w:r>
      <w:r w:rsidRPr="00570474">
        <w:rPr>
          <w:rFonts w:asciiTheme="minorHAnsi" w:hAnsiTheme="minorHAnsi"/>
          <w:spacing w:val="-1"/>
          <w:sz w:val="20"/>
          <w:szCs w:val="20"/>
          <w:u w:val="single" w:color="000000"/>
        </w:rPr>
        <w:t xml:space="preserve"> sensi</w:t>
      </w:r>
      <w:r w:rsidRPr="00570474">
        <w:rPr>
          <w:rFonts w:asciiTheme="minorHAnsi" w:hAnsiTheme="minorHAnsi"/>
          <w:spacing w:val="-2"/>
          <w:sz w:val="20"/>
          <w:szCs w:val="20"/>
          <w:u w:val="single" w:color="00000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  <w:u w:val="single" w:color="000000"/>
        </w:rPr>
        <w:t xml:space="preserve">del D.Lgs. </w:t>
      </w:r>
      <w:r w:rsidRPr="00570474">
        <w:rPr>
          <w:rFonts w:asciiTheme="minorHAnsi" w:hAnsiTheme="minorHAnsi"/>
          <w:sz w:val="20"/>
          <w:szCs w:val="20"/>
          <w:u w:val="single" w:color="000000"/>
        </w:rPr>
        <w:t>30</w:t>
      </w:r>
      <w:r w:rsidRPr="00570474">
        <w:rPr>
          <w:rFonts w:asciiTheme="minorHAnsi" w:hAnsiTheme="minorHAnsi"/>
          <w:spacing w:val="-2"/>
          <w:sz w:val="20"/>
          <w:szCs w:val="20"/>
          <w:u w:val="single" w:color="00000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  <w:u w:val="single" w:color="000000"/>
        </w:rPr>
        <w:t>giugno</w:t>
      </w:r>
      <w:r w:rsidRPr="00570474">
        <w:rPr>
          <w:rFonts w:asciiTheme="minorHAnsi" w:hAnsiTheme="minorHAnsi"/>
          <w:spacing w:val="-2"/>
          <w:sz w:val="20"/>
          <w:szCs w:val="20"/>
          <w:u w:val="single" w:color="000000"/>
        </w:rPr>
        <w:t xml:space="preserve"> </w:t>
      </w:r>
      <w:r w:rsidRPr="00570474">
        <w:rPr>
          <w:rFonts w:asciiTheme="minorHAnsi" w:hAnsiTheme="minorHAnsi"/>
          <w:sz w:val="20"/>
          <w:szCs w:val="20"/>
          <w:u w:val="single" w:color="000000"/>
        </w:rPr>
        <w:t>2003</w:t>
      </w:r>
      <w:r w:rsidRPr="00570474">
        <w:rPr>
          <w:rFonts w:asciiTheme="minorHAnsi" w:hAnsiTheme="minorHAnsi"/>
          <w:spacing w:val="-1"/>
          <w:sz w:val="20"/>
          <w:szCs w:val="20"/>
          <w:u w:val="single" w:color="000000"/>
        </w:rPr>
        <w:t xml:space="preserve"> </w:t>
      </w:r>
      <w:r w:rsidRPr="00570474">
        <w:rPr>
          <w:rFonts w:asciiTheme="minorHAnsi" w:hAnsiTheme="minorHAnsi"/>
          <w:sz w:val="20"/>
          <w:szCs w:val="20"/>
          <w:u w:val="single" w:color="000000"/>
        </w:rPr>
        <w:t>n.</w:t>
      </w:r>
      <w:r w:rsidRPr="00570474">
        <w:rPr>
          <w:rFonts w:asciiTheme="minorHAnsi" w:hAnsiTheme="minorHAnsi"/>
          <w:spacing w:val="-2"/>
          <w:sz w:val="20"/>
          <w:szCs w:val="20"/>
          <w:u w:val="single" w:color="000000"/>
        </w:rPr>
        <w:t xml:space="preserve"> </w:t>
      </w:r>
      <w:r w:rsidRPr="00570474">
        <w:rPr>
          <w:rFonts w:asciiTheme="minorHAnsi" w:hAnsiTheme="minorHAnsi"/>
          <w:sz w:val="20"/>
          <w:szCs w:val="20"/>
          <w:u w:val="single" w:color="000000"/>
        </w:rPr>
        <w:t>196</w:t>
      </w:r>
    </w:p>
    <w:p w:rsidR="000C2467" w:rsidRPr="00570474" w:rsidRDefault="000C2467" w:rsidP="000C2467">
      <w:pPr>
        <w:spacing w:before="69"/>
        <w:ind w:left="115" w:right="107"/>
        <w:jc w:val="both"/>
        <w:rPr>
          <w:rFonts w:eastAsia="Times New Roman" w:cs="Times New Roman"/>
          <w:sz w:val="20"/>
          <w:szCs w:val="20"/>
        </w:rPr>
      </w:pPr>
      <w:r w:rsidRPr="00570474">
        <w:rPr>
          <w:b/>
          <w:sz w:val="20"/>
          <w:szCs w:val="20"/>
        </w:rPr>
        <w:t>Ai</w:t>
      </w:r>
      <w:r w:rsidRPr="00570474">
        <w:rPr>
          <w:b/>
          <w:spacing w:val="24"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sensi</w:t>
      </w:r>
      <w:r w:rsidRPr="00570474">
        <w:rPr>
          <w:b/>
          <w:spacing w:val="25"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del</w:t>
      </w:r>
      <w:r w:rsidRPr="00570474">
        <w:rPr>
          <w:b/>
          <w:spacing w:val="25"/>
          <w:sz w:val="20"/>
          <w:szCs w:val="20"/>
        </w:rPr>
        <w:t xml:space="preserve"> </w:t>
      </w:r>
      <w:r w:rsidRPr="00570474">
        <w:rPr>
          <w:b/>
          <w:spacing w:val="-2"/>
          <w:sz w:val="20"/>
          <w:szCs w:val="20"/>
        </w:rPr>
        <w:t>Decreto</w:t>
      </w:r>
      <w:r w:rsidRPr="00570474">
        <w:rPr>
          <w:b/>
          <w:spacing w:val="25"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Legislativo</w:t>
      </w:r>
      <w:r w:rsidRPr="00570474">
        <w:rPr>
          <w:b/>
          <w:spacing w:val="24"/>
          <w:sz w:val="20"/>
          <w:szCs w:val="20"/>
        </w:rPr>
        <w:t xml:space="preserve"> </w:t>
      </w:r>
      <w:r w:rsidRPr="00570474">
        <w:rPr>
          <w:b/>
          <w:sz w:val="20"/>
          <w:szCs w:val="20"/>
        </w:rPr>
        <w:t>30</w:t>
      </w:r>
      <w:r w:rsidRPr="00570474">
        <w:rPr>
          <w:b/>
          <w:spacing w:val="25"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giugno</w:t>
      </w:r>
      <w:r w:rsidRPr="00570474">
        <w:rPr>
          <w:b/>
          <w:spacing w:val="23"/>
          <w:sz w:val="20"/>
          <w:szCs w:val="20"/>
        </w:rPr>
        <w:t xml:space="preserve"> </w:t>
      </w:r>
      <w:r w:rsidRPr="00570474">
        <w:rPr>
          <w:b/>
          <w:sz w:val="20"/>
          <w:szCs w:val="20"/>
        </w:rPr>
        <w:t>2003</w:t>
      </w:r>
      <w:r w:rsidRPr="00570474">
        <w:rPr>
          <w:b/>
          <w:spacing w:val="25"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n.</w:t>
      </w:r>
      <w:r w:rsidRPr="00570474">
        <w:rPr>
          <w:b/>
          <w:spacing w:val="25"/>
          <w:sz w:val="20"/>
          <w:szCs w:val="20"/>
        </w:rPr>
        <w:t xml:space="preserve"> </w:t>
      </w:r>
      <w:r w:rsidRPr="00570474">
        <w:rPr>
          <w:b/>
          <w:sz w:val="20"/>
          <w:szCs w:val="20"/>
        </w:rPr>
        <w:t>196:</w:t>
      </w:r>
      <w:r w:rsidRPr="00570474">
        <w:rPr>
          <w:b/>
          <w:spacing w:val="22"/>
          <w:sz w:val="20"/>
          <w:szCs w:val="20"/>
        </w:rPr>
        <w:t xml:space="preserve"> </w:t>
      </w:r>
      <w:r w:rsidRPr="00570474">
        <w:rPr>
          <w:b/>
          <w:sz w:val="20"/>
          <w:szCs w:val="20"/>
        </w:rPr>
        <w:t>i</w:t>
      </w:r>
      <w:r w:rsidRPr="00570474">
        <w:rPr>
          <w:b/>
          <w:spacing w:val="25"/>
          <w:sz w:val="20"/>
          <w:szCs w:val="20"/>
        </w:rPr>
        <w:t xml:space="preserve"> </w:t>
      </w:r>
      <w:r w:rsidRPr="00570474">
        <w:rPr>
          <w:b/>
          <w:sz w:val="20"/>
          <w:szCs w:val="20"/>
        </w:rPr>
        <w:t>dati</w:t>
      </w:r>
      <w:r w:rsidRPr="00570474">
        <w:rPr>
          <w:b/>
          <w:spacing w:val="25"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sopra</w:t>
      </w:r>
      <w:r w:rsidRPr="00570474">
        <w:rPr>
          <w:b/>
          <w:spacing w:val="25"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riportati</w:t>
      </w:r>
      <w:r w:rsidRPr="00570474">
        <w:rPr>
          <w:b/>
          <w:spacing w:val="25"/>
          <w:sz w:val="20"/>
          <w:szCs w:val="20"/>
        </w:rPr>
        <w:t xml:space="preserve"> </w:t>
      </w:r>
      <w:r w:rsidRPr="00570474">
        <w:rPr>
          <w:b/>
          <w:sz w:val="20"/>
          <w:szCs w:val="20"/>
        </w:rPr>
        <w:t>sono</w:t>
      </w:r>
      <w:r w:rsidRPr="00570474">
        <w:rPr>
          <w:b/>
          <w:spacing w:val="22"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prescritti</w:t>
      </w:r>
      <w:r w:rsidRPr="00570474">
        <w:rPr>
          <w:b/>
          <w:spacing w:val="67"/>
          <w:w w:val="99"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dalle</w:t>
      </w:r>
      <w:r w:rsidRPr="00570474">
        <w:rPr>
          <w:b/>
          <w:spacing w:val="1"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disposizioni</w:t>
      </w:r>
      <w:r w:rsidRPr="00570474">
        <w:rPr>
          <w:b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vigenti</w:t>
      </w:r>
      <w:r w:rsidRPr="00570474">
        <w:rPr>
          <w:b/>
          <w:spacing w:val="2"/>
          <w:sz w:val="20"/>
          <w:szCs w:val="20"/>
        </w:rPr>
        <w:t xml:space="preserve"> </w:t>
      </w:r>
      <w:r w:rsidRPr="00570474">
        <w:rPr>
          <w:b/>
          <w:sz w:val="20"/>
          <w:szCs w:val="20"/>
        </w:rPr>
        <w:t xml:space="preserve">ai </w:t>
      </w:r>
      <w:r w:rsidRPr="00570474">
        <w:rPr>
          <w:b/>
          <w:spacing w:val="-1"/>
          <w:sz w:val="20"/>
          <w:szCs w:val="20"/>
        </w:rPr>
        <w:t>fini</w:t>
      </w:r>
      <w:r w:rsidRPr="00570474">
        <w:rPr>
          <w:b/>
          <w:spacing w:val="2"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del</w:t>
      </w:r>
      <w:r w:rsidRPr="00570474">
        <w:rPr>
          <w:b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procedimento</w:t>
      </w:r>
      <w:r w:rsidRPr="00570474">
        <w:rPr>
          <w:b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per</w:t>
      </w:r>
      <w:r w:rsidRPr="00570474">
        <w:rPr>
          <w:b/>
          <w:spacing w:val="56"/>
          <w:sz w:val="20"/>
          <w:szCs w:val="20"/>
        </w:rPr>
        <w:t xml:space="preserve"> </w:t>
      </w:r>
      <w:r w:rsidRPr="00570474">
        <w:rPr>
          <w:b/>
          <w:sz w:val="20"/>
          <w:szCs w:val="20"/>
        </w:rPr>
        <w:t xml:space="preserve">il </w:t>
      </w:r>
      <w:r w:rsidRPr="00570474">
        <w:rPr>
          <w:b/>
          <w:spacing w:val="-1"/>
          <w:sz w:val="20"/>
          <w:szCs w:val="20"/>
        </w:rPr>
        <w:t>quale</w:t>
      </w:r>
      <w:r w:rsidRPr="00570474">
        <w:rPr>
          <w:b/>
          <w:sz w:val="20"/>
          <w:szCs w:val="20"/>
        </w:rPr>
        <w:t xml:space="preserve"> sono </w:t>
      </w:r>
      <w:r w:rsidRPr="00570474">
        <w:rPr>
          <w:b/>
          <w:spacing w:val="-1"/>
          <w:sz w:val="20"/>
          <w:szCs w:val="20"/>
        </w:rPr>
        <w:t>richiesti</w:t>
      </w:r>
      <w:r w:rsidRPr="00570474">
        <w:rPr>
          <w:b/>
          <w:spacing w:val="2"/>
          <w:sz w:val="20"/>
          <w:szCs w:val="20"/>
        </w:rPr>
        <w:t xml:space="preserve"> </w:t>
      </w:r>
      <w:r w:rsidRPr="00570474">
        <w:rPr>
          <w:b/>
          <w:sz w:val="20"/>
          <w:szCs w:val="20"/>
        </w:rPr>
        <w:t xml:space="preserve">e </w:t>
      </w:r>
      <w:r w:rsidRPr="00570474">
        <w:rPr>
          <w:b/>
          <w:spacing w:val="-1"/>
          <w:sz w:val="20"/>
          <w:szCs w:val="20"/>
        </w:rPr>
        <w:t>verranno</w:t>
      </w:r>
      <w:r w:rsidRPr="00570474">
        <w:rPr>
          <w:b/>
          <w:spacing w:val="81"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utilizzati</w:t>
      </w:r>
      <w:r w:rsidRPr="00570474">
        <w:rPr>
          <w:b/>
          <w:spacing w:val="-5"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esclusivamente</w:t>
      </w:r>
      <w:r w:rsidRPr="00570474">
        <w:rPr>
          <w:b/>
          <w:spacing w:val="-6"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per</w:t>
      </w:r>
      <w:r w:rsidRPr="00570474">
        <w:rPr>
          <w:b/>
          <w:spacing w:val="-10"/>
          <w:sz w:val="20"/>
          <w:szCs w:val="20"/>
        </w:rPr>
        <w:t xml:space="preserve"> </w:t>
      </w:r>
      <w:r w:rsidRPr="00570474">
        <w:rPr>
          <w:b/>
          <w:sz w:val="20"/>
          <w:szCs w:val="20"/>
        </w:rPr>
        <w:t>tale</w:t>
      </w:r>
      <w:r w:rsidRPr="00570474">
        <w:rPr>
          <w:b/>
          <w:spacing w:val="-6"/>
          <w:sz w:val="20"/>
          <w:szCs w:val="20"/>
        </w:rPr>
        <w:t xml:space="preserve"> </w:t>
      </w:r>
      <w:r w:rsidRPr="00570474">
        <w:rPr>
          <w:b/>
          <w:spacing w:val="-1"/>
          <w:sz w:val="20"/>
          <w:szCs w:val="20"/>
        </w:rPr>
        <w:t>scopo.</w:t>
      </w:r>
    </w:p>
    <w:p w:rsidR="000C2467" w:rsidRPr="00570474" w:rsidRDefault="000C2467" w:rsidP="000C2467">
      <w:pPr>
        <w:pStyle w:val="Corpotesto"/>
        <w:ind w:right="103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z w:val="20"/>
          <w:szCs w:val="20"/>
        </w:rPr>
        <w:t>Ai</w:t>
      </w:r>
      <w:r w:rsidRPr="00570474">
        <w:rPr>
          <w:rFonts w:asciiTheme="minorHAnsi" w:hAnsiTheme="minorHAnsi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sensi</w:t>
      </w:r>
      <w:r w:rsidRPr="00570474">
        <w:rPr>
          <w:rFonts w:asciiTheme="minorHAnsi" w:hAnsiTheme="minorHAnsi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</w:t>
      </w:r>
      <w:r w:rsidRPr="00570474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predetto</w:t>
      </w:r>
      <w:r w:rsidRPr="00570474">
        <w:rPr>
          <w:rFonts w:asciiTheme="minorHAnsi" w:hAnsiTheme="minorHAnsi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Decreto</w:t>
      </w:r>
      <w:r w:rsidRPr="00570474">
        <w:rPr>
          <w:rFonts w:asciiTheme="minorHAnsi" w:hAnsiTheme="minorHAnsi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legislativo</w:t>
      </w:r>
      <w:r w:rsidRPr="00570474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n.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196/2003</w:t>
      </w:r>
      <w:r w:rsidRPr="00570474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autorizza</w:t>
      </w:r>
      <w:r w:rsidRPr="00570474">
        <w:rPr>
          <w:rFonts w:asciiTheme="minorHAnsi" w:hAnsiTheme="minorHAnsi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la</w:t>
      </w:r>
      <w:r w:rsidRPr="00570474">
        <w:rPr>
          <w:rFonts w:asciiTheme="minorHAnsi" w:hAnsiTheme="minorHAnsi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Stazione</w:t>
      </w:r>
      <w:r w:rsidRPr="00570474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appaltante</w:t>
      </w:r>
      <w:r w:rsidRPr="00570474">
        <w:rPr>
          <w:rFonts w:asciiTheme="minorHAnsi" w:hAnsiTheme="minorHAnsi"/>
          <w:spacing w:val="93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all’utilizzazione</w:t>
      </w:r>
      <w:r w:rsidRPr="00570474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dei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dati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cui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alla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presente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dichiarazione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(dati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sensibili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ai</w:t>
      </w:r>
      <w:r w:rsidRPr="00570474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sensi</w:t>
      </w:r>
      <w:r w:rsidRPr="00570474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degli</w:t>
      </w:r>
      <w:r w:rsidRPr="00570474">
        <w:rPr>
          <w:rFonts w:asciiTheme="minorHAnsi" w:hAnsiTheme="minorHAnsi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artt.</w:t>
      </w:r>
      <w:r w:rsidRPr="00570474">
        <w:rPr>
          <w:rFonts w:asciiTheme="minorHAnsi" w:hAnsiTheme="minorHAnsi"/>
          <w:spacing w:val="8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20,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21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e</w:t>
      </w:r>
      <w:r w:rsidRPr="00570474">
        <w:rPr>
          <w:rFonts w:asciiTheme="minorHAnsi" w:hAnsiTheme="minorHAnsi"/>
          <w:spacing w:val="105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22</w:t>
      </w:r>
      <w:r w:rsidRPr="00570474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citato</w:t>
      </w:r>
      <w:r w:rsidRPr="00570474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decreto</w:t>
      </w:r>
      <w:r w:rsidRPr="00570474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legislativo,</w:t>
      </w:r>
      <w:r w:rsidRPr="00570474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ferme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restando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le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esenzioni</w:t>
      </w:r>
      <w:r w:rsidRPr="00570474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dagli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obblighi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notifica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e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acquisizione</w:t>
      </w:r>
      <w:r w:rsidRPr="00570474">
        <w:rPr>
          <w:rFonts w:asciiTheme="minorHAnsi" w:hAnsiTheme="minorHAnsi"/>
          <w:spacing w:val="109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consenso)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ai</w:t>
      </w:r>
      <w:r w:rsidRPr="00570474">
        <w:rPr>
          <w:rFonts w:asciiTheme="minorHAnsi" w:hAnsiTheme="minorHAnsi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fini</w:t>
      </w:r>
      <w:r w:rsidRPr="00570474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della</w:t>
      </w:r>
      <w:r w:rsidRPr="00570474">
        <w:rPr>
          <w:rFonts w:asciiTheme="minorHAnsi" w:hAnsiTheme="minorHAnsi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partecipazione</w:t>
      </w:r>
      <w:r w:rsidRPr="00570474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alla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gara</w:t>
      </w:r>
      <w:r w:rsidRPr="005704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e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per</w:t>
      </w:r>
      <w:r w:rsidRPr="005704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gli</w:t>
      </w:r>
      <w:r w:rsidRPr="005704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eventuali</w:t>
      </w:r>
      <w:r w:rsidRPr="00570474">
        <w:rPr>
          <w:rFonts w:asciiTheme="minorHAnsi" w:hAnsiTheme="minorHAnsi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procedimenti</w:t>
      </w:r>
      <w:r w:rsidRPr="005704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amministrativi</w:t>
      </w:r>
      <w:r w:rsidRPr="005704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e</w:t>
      </w:r>
      <w:r w:rsidRPr="00570474">
        <w:rPr>
          <w:rFonts w:asciiTheme="minorHAnsi" w:hAnsiTheme="minorHAnsi"/>
          <w:spacing w:val="123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giurisdizionali</w:t>
      </w:r>
      <w:r w:rsidRPr="00570474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conseguenti;</w:t>
      </w:r>
      <w:r w:rsidRPr="00570474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ne</w:t>
      </w:r>
      <w:r w:rsidRPr="00570474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autorizza</w:t>
      </w:r>
      <w:r w:rsidRPr="00570474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la</w:t>
      </w:r>
      <w:r w:rsidRPr="00570474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comunicazione</w:t>
      </w:r>
      <w:r w:rsidRPr="00570474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agli</w:t>
      </w:r>
      <w:r w:rsidRPr="00570474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incaricati</w:t>
      </w:r>
      <w:r w:rsidRPr="00570474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della</w:t>
      </w:r>
      <w:r w:rsidRPr="00570474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Stazione</w:t>
      </w:r>
      <w:r w:rsidRPr="00570474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appaltante</w:t>
      </w:r>
      <w:r w:rsidRPr="00570474">
        <w:rPr>
          <w:rFonts w:asciiTheme="minorHAnsi" w:hAnsiTheme="minorHAnsi"/>
          <w:spacing w:val="125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nonché</w:t>
      </w:r>
      <w:r w:rsidRPr="00570474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agli</w:t>
      </w:r>
      <w:r w:rsidRPr="00570474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eventuali</w:t>
      </w:r>
      <w:r w:rsidRPr="00570474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controinteressati</w:t>
      </w:r>
      <w:r w:rsidRPr="00570474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che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ne</w:t>
      </w:r>
      <w:r w:rsidRPr="00570474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facciano</w:t>
      </w:r>
      <w:r w:rsidRPr="0057047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legittima</w:t>
      </w:r>
      <w:r w:rsidRPr="00570474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e</w:t>
      </w:r>
      <w:r w:rsidRPr="00570474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motivata</w:t>
      </w:r>
      <w:r w:rsidRPr="00570474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richiesta.</w:t>
      </w:r>
    </w:p>
    <w:p w:rsidR="000C2467" w:rsidRPr="00570474" w:rsidRDefault="000C2467" w:rsidP="000C2467">
      <w:pPr>
        <w:pStyle w:val="Corpotesto"/>
        <w:ind w:right="103"/>
        <w:jc w:val="both"/>
        <w:rPr>
          <w:rFonts w:asciiTheme="minorHAnsi" w:hAnsiTheme="minorHAnsi"/>
          <w:sz w:val="20"/>
          <w:szCs w:val="20"/>
        </w:rPr>
      </w:pPr>
      <w:r w:rsidRPr="00570474">
        <w:rPr>
          <w:rFonts w:asciiTheme="minorHAnsi" w:hAnsiTheme="minorHAnsi"/>
          <w:sz w:val="20"/>
          <w:szCs w:val="20"/>
        </w:rPr>
        <w:t>Appone</w:t>
      </w:r>
      <w:r w:rsidRPr="00570474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la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sottoscrizione,</w:t>
      </w:r>
      <w:r w:rsidRPr="00570474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consapevole</w:t>
      </w:r>
      <w:r w:rsidRPr="00570474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delle</w:t>
      </w:r>
      <w:r w:rsidRPr="00570474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responsabilità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penali,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amministrative</w:t>
      </w:r>
      <w:r w:rsidRPr="00570474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e</w:t>
      </w:r>
      <w:r w:rsidRPr="00570474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civili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in</w:t>
      </w:r>
      <w:r w:rsidRPr="00570474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caso</w:t>
      </w:r>
      <w:r w:rsidRPr="00570474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di</w:t>
      </w:r>
      <w:r w:rsidRPr="00570474">
        <w:rPr>
          <w:rFonts w:asciiTheme="minorHAnsi" w:hAnsiTheme="minorHAnsi"/>
          <w:spacing w:val="105"/>
          <w:w w:val="9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dichiarazioni</w:t>
      </w:r>
      <w:r w:rsidRPr="00570474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false</w:t>
      </w:r>
      <w:r w:rsidRPr="00570474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570474">
        <w:rPr>
          <w:rFonts w:asciiTheme="minorHAnsi" w:hAnsiTheme="minorHAnsi"/>
          <w:sz w:val="20"/>
          <w:szCs w:val="20"/>
        </w:rPr>
        <w:t>e</w:t>
      </w:r>
      <w:r w:rsidRPr="00570474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570474">
        <w:rPr>
          <w:rFonts w:asciiTheme="minorHAnsi" w:hAnsiTheme="minorHAnsi"/>
          <w:spacing w:val="-1"/>
          <w:sz w:val="20"/>
          <w:szCs w:val="20"/>
        </w:rPr>
        <w:t>incomplete.</w:t>
      </w:r>
    </w:p>
    <w:p w:rsidR="000C2467" w:rsidRPr="00570474" w:rsidRDefault="000C2467" w:rsidP="000C2467">
      <w:pPr>
        <w:pStyle w:val="Corpotesto"/>
        <w:ind w:right="103"/>
        <w:jc w:val="both"/>
        <w:rPr>
          <w:rFonts w:asciiTheme="minorHAnsi" w:hAnsiTheme="minorHAnsi"/>
          <w:sz w:val="20"/>
          <w:szCs w:val="20"/>
        </w:rPr>
      </w:pPr>
    </w:p>
    <w:p w:rsidR="00C94AC5" w:rsidRPr="00570474" w:rsidRDefault="000C2467" w:rsidP="003C362D">
      <w:pPr>
        <w:keepNext/>
        <w:keepLines/>
        <w:suppressLineNumbers/>
        <w:suppressAutoHyphens/>
        <w:jc w:val="both"/>
        <w:rPr>
          <w:sz w:val="20"/>
          <w:szCs w:val="20"/>
        </w:rPr>
      </w:pPr>
      <w:r w:rsidRPr="00570474">
        <w:rPr>
          <w:sz w:val="20"/>
          <w:szCs w:val="20"/>
        </w:rPr>
        <w:t>Il presente allegato deve essere compilato in ogni sua parte depennando la parte che  non  interessa.</w:t>
      </w:r>
    </w:p>
    <w:sectPr w:rsidR="00C94AC5" w:rsidRPr="00570474" w:rsidSect="002D4EE9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8C041632"/>
    <w:lvl w:ilvl="0">
      <w:start w:val="1"/>
      <w:numFmt w:val="decimal"/>
      <w:lvlText w:val="%1)"/>
      <w:lvlJc w:val="left"/>
      <w:pPr>
        <w:ind w:left="116" w:hanging="422"/>
      </w:pPr>
      <w:rPr>
        <w:rFonts w:asciiTheme="minorHAnsi" w:eastAsia="Cambria" w:hAnsiTheme="minorHAnsi" w:cstheme="minorBidi"/>
        <w:b w:val="0"/>
        <w:bCs w:val="0"/>
        <w:spacing w:val="-1"/>
        <w:w w:val="111"/>
        <w:sz w:val="20"/>
        <w:szCs w:val="20"/>
      </w:rPr>
    </w:lvl>
    <w:lvl w:ilvl="1">
      <w:numFmt w:val="bullet"/>
      <w:lvlText w:val="•"/>
      <w:lvlJc w:val="left"/>
      <w:pPr>
        <w:ind w:left="1090" w:hanging="422"/>
      </w:pPr>
    </w:lvl>
    <w:lvl w:ilvl="2">
      <w:numFmt w:val="bullet"/>
      <w:lvlText w:val="•"/>
      <w:lvlJc w:val="left"/>
      <w:pPr>
        <w:ind w:left="2064" w:hanging="422"/>
      </w:pPr>
    </w:lvl>
    <w:lvl w:ilvl="3">
      <w:numFmt w:val="bullet"/>
      <w:lvlText w:val="•"/>
      <w:lvlJc w:val="left"/>
      <w:pPr>
        <w:ind w:left="3039" w:hanging="422"/>
      </w:pPr>
    </w:lvl>
    <w:lvl w:ilvl="4">
      <w:numFmt w:val="bullet"/>
      <w:lvlText w:val="•"/>
      <w:lvlJc w:val="left"/>
      <w:pPr>
        <w:ind w:left="4013" w:hanging="422"/>
      </w:pPr>
    </w:lvl>
    <w:lvl w:ilvl="5">
      <w:numFmt w:val="bullet"/>
      <w:lvlText w:val="•"/>
      <w:lvlJc w:val="left"/>
      <w:pPr>
        <w:ind w:left="4988" w:hanging="422"/>
      </w:pPr>
    </w:lvl>
    <w:lvl w:ilvl="6">
      <w:numFmt w:val="bullet"/>
      <w:lvlText w:val="•"/>
      <w:lvlJc w:val="left"/>
      <w:pPr>
        <w:ind w:left="5962" w:hanging="422"/>
      </w:pPr>
    </w:lvl>
    <w:lvl w:ilvl="7">
      <w:numFmt w:val="bullet"/>
      <w:lvlText w:val="•"/>
      <w:lvlJc w:val="left"/>
      <w:pPr>
        <w:ind w:left="6936" w:hanging="422"/>
      </w:pPr>
    </w:lvl>
    <w:lvl w:ilvl="8">
      <w:numFmt w:val="bullet"/>
      <w:lvlText w:val="•"/>
      <w:lvlJc w:val="left"/>
      <w:pPr>
        <w:ind w:left="7911" w:hanging="422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116" w:hanging="25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090" w:hanging="250"/>
      </w:pPr>
    </w:lvl>
    <w:lvl w:ilvl="2">
      <w:numFmt w:val="bullet"/>
      <w:lvlText w:val="•"/>
      <w:lvlJc w:val="left"/>
      <w:pPr>
        <w:ind w:left="2064" w:hanging="250"/>
      </w:pPr>
    </w:lvl>
    <w:lvl w:ilvl="3">
      <w:numFmt w:val="bullet"/>
      <w:lvlText w:val="•"/>
      <w:lvlJc w:val="left"/>
      <w:pPr>
        <w:ind w:left="3039" w:hanging="250"/>
      </w:pPr>
    </w:lvl>
    <w:lvl w:ilvl="4">
      <w:numFmt w:val="bullet"/>
      <w:lvlText w:val="•"/>
      <w:lvlJc w:val="left"/>
      <w:pPr>
        <w:ind w:left="4013" w:hanging="250"/>
      </w:pPr>
    </w:lvl>
    <w:lvl w:ilvl="5">
      <w:numFmt w:val="bullet"/>
      <w:lvlText w:val="•"/>
      <w:lvlJc w:val="left"/>
      <w:pPr>
        <w:ind w:left="4988" w:hanging="250"/>
      </w:pPr>
    </w:lvl>
    <w:lvl w:ilvl="6">
      <w:numFmt w:val="bullet"/>
      <w:lvlText w:val="•"/>
      <w:lvlJc w:val="left"/>
      <w:pPr>
        <w:ind w:left="5962" w:hanging="250"/>
      </w:pPr>
    </w:lvl>
    <w:lvl w:ilvl="7">
      <w:numFmt w:val="bullet"/>
      <w:lvlText w:val="•"/>
      <w:lvlJc w:val="left"/>
      <w:pPr>
        <w:ind w:left="6936" w:hanging="250"/>
      </w:pPr>
    </w:lvl>
    <w:lvl w:ilvl="8">
      <w:numFmt w:val="bullet"/>
      <w:lvlText w:val="•"/>
      <w:lvlJc w:val="left"/>
      <w:pPr>
        <w:ind w:left="7911" w:hanging="250"/>
      </w:pPr>
    </w:lvl>
  </w:abstractNum>
  <w:abstractNum w:abstractNumId="2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6" w:hanging="21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090" w:hanging="210"/>
      </w:pPr>
    </w:lvl>
    <w:lvl w:ilvl="2">
      <w:numFmt w:val="bullet"/>
      <w:lvlText w:val="•"/>
      <w:lvlJc w:val="left"/>
      <w:pPr>
        <w:ind w:left="2064" w:hanging="210"/>
      </w:pPr>
    </w:lvl>
    <w:lvl w:ilvl="3">
      <w:numFmt w:val="bullet"/>
      <w:lvlText w:val="•"/>
      <w:lvlJc w:val="left"/>
      <w:pPr>
        <w:ind w:left="3039" w:hanging="210"/>
      </w:pPr>
    </w:lvl>
    <w:lvl w:ilvl="4">
      <w:numFmt w:val="bullet"/>
      <w:lvlText w:val="•"/>
      <w:lvlJc w:val="left"/>
      <w:pPr>
        <w:ind w:left="4013" w:hanging="210"/>
      </w:pPr>
    </w:lvl>
    <w:lvl w:ilvl="5">
      <w:numFmt w:val="bullet"/>
      <w:lvlText w:val="•"/>
      <w:lvlJc w:val="left"/>
      <w:pPr>
        <w:ind w:left="4988" w:hanging="210"/>
      </w:pPr>
    </w:lvl>
    <w:lvl w:ilvl="6">
      <w:numFmt w:val="bullet"/>
      <w:lvlText w:val="•"/>
      <w:lvlJc w:val="left"/>
      <w:pPr>
        <w:ind w:left="5962" w:hanging="210"/>
      </w:pPr>
    </w:lvl>
    <w:lvl w:ilvl="7">
      <w:numFmt w:val="bullet"/>
      <w:lvlText w:val="•"/>
      <w:lvlJc w:val="left"/>
      <w:pPr>
        <w:ind w:left="6936" w:hanging="210"/>
      </w:pPr>
    </w:lvl>
    <w:lvl w:ilvl="8">
      <w:numFmt w:val="bullet"/>
      <w:lvlText w:val="•"/>
      <w:lvlJc w:val="left"/>
      <w:pPr>
        <w:ind w:left="7911" w:hanging="210"/>
      </w:pPr>
    </w:lvl>
  </w:abstractNum>
  <w:abstractNum w:abstractNumId="3">
    <w:nsid w:val="00000405"/>
    <w:multiLevelType w:val="multilevel"/>
    <w:tmpl w:val="00000888"/>
    <w:lvl w:ilvl="0">
      <w:start w:val="10"/>
      <w:numFmt w:val="decimal"/>
      <w:lvlText w:val="%1."/>
      <w:lvlJc w:val="left"/>
      <w:pPr>
        <w:ind w:left="116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00" w:hanging="420"/>
      </w:pPr>
    </w:lvl>
    <w:lvl w:ilvl="2">
      <w:numFmt w:val="bullet"/>
      <w:lvlText w:val="•"/>
      <w:lvlJc w:val="left"/>
      <w:pPr>
        <w:ind w:left="2084" w:hanging="420"/>
      </w:pPr>
    </w:lvl>
    <w:lvl w:ilvl="3">
      <w:numFmt w:val="bullet"/>
      <w:lvlText w:val="•"/>
      <w:lvlJc w:val="left"/>
      <w:pPr>
        <w:ind w:left="3069" w:hanging="420"/>
      </w:pPr>
    </w:lvl>
    <w:lvl w:ilvl="4">
      <w:numFmt w:val="bullet"/>
      <w:lvlText w:val="•"/>
      <w:lvlJc w:val="left"/>
      <w:pPr>
        <w:ind w:left="4053" w:hanging="420"/>
      </w:pPr>
    </w:lvl>
    <w:lvl w:ilvl="5">
      <w:numFmt w:val="bullet"/>
      <w:lvlText w:val="•"/>
      <w:lvlJc w:val="left"/>
      <w:pPr>
        <w:ind w:left="5038" w:hanging="420"/>
      </w:pPr>
    </w:lvl>
    <w:lvl w:ilvl="6">
      <w:numFmt w:val="bullet"/>
      <w:lvlText w:val="•"/>
      <w:lvlJc w:val="left"/>
      <w:pPr>
        <w:ind w:left="6022" w:hanging="420"/>
      </w:pPr>
    </w:lvl>
    <w:lvl w:ilvl="7">
      <w:numFmt w:val="bullet"/>
      <w:lvlText w:val="•"/>
      <w:lvlJc w:val="left"/>
      <w:pPr>
        <w:ind w:left="7006" w:hanging="420"/>
      </w:pPr>
    </w:lvl>
    <w:lvl w:ilvl="8">
      <w:numFmt w:val="bullet"/>
      <w:lvlText w:val="•"/>
      <w:lvlJc w:val="left"/>
      <w:pPr>
        <w:ind w:left="7991" w:hanging="420"/>
      </w:pPr>
    </w:lvl>
  </w:abstractNum>
  <w:abstractNum w:abstractNumId="4">
    <w:nsid w:val="00000406"/>
    <w:multiLevelType w:val="multilevel"/>
    <w:tmpl w:val="00000889"/>
    <w:lvl w:ilvl="0">
      <w:numFmt w:val="bullet"/>
      <w:lvlText w:val="□"/>
      <w:lvlJc w:val="left"/>
      <w:pPr>
        <w:ind w:left="648" w:hanging="532"/>
      </w:pPr>
      <w:rPr>
        <w:rFonts w:ascii="Tahoma" w:hAnsi="Tahoma" w:cs="Tahoma"/>
        <w:b w:val="0"/>
        <w:bCs w:val="0"/>
        <w:sz w:val="32"/>
        <w:szCs w:val="32"/>
      </w:rPr>
    </w:lvl>
    <w:lvl w:ilvl="1">
      <w:numFmt w:val="bullet"/>
      <w:lvlText w:val="•"/>
      <w:lvlJc w:val="left"/>
      <w:pPr>
        <w:ind w:left="1579" w:hanging="532"/>
      </w:pPr>
    </w:lvl>
    <w:lvl w:ilvl="2">
      <w:numFmt w:val="bullet"/>
      <w:lvlText w:val="•"/>
      <w:lvlJc w:val="left"/>
      <w:pPr>
        <w:ind w:left="2510" w:hanging="532"/>
      </w:pPr>
    </w:lvl>
    <w:lvl w:ilvl="3">
      <w:numFmt w:val="bullet"/>
      <w:lvlText w:val="•"/>
      <w:lvlJc w:val="left"/>
      <w:pPr>
        <w:ind w:left="3441" w:hanging="532"/>
      </w:pPr>
    </w:lvl>
    <w:lvl w:ilvl="4">
      <w:numFmt w:val="bullet"/>
      <w:lvlText w:val="•"/>
      <w:lvlJc w:val="left"/>
      <w:pPr>
        <w:ind w:left="4372" w:hanging="532"/>
      </w:pPr>
    </w:lvl>
    <w:lvl w:ilvl="5">
      <w:numFmt w:val="bullet"/>
      <w:lvlText w:val="•"/>
      <w:lvlJc w:val="left"/>
      <w:pPr>
        <w:ind w:left="5304" w:hanging="532"/>
      </w:pPr>
    </w:lvl>
    <w:lvl w:ilvl="6">
      <w:numFmt w:val="bullet"/>
      <w:lvlText w:val="•"/>
      <w:lvlJc w:val="left"/>
      <w:pPr>
        <w:ind w:left="6235" w:hanging="532"/>
      </w:pPr>
    </w:lvl>
    <w:lvl w:ilvl="7">
      <w:numFmt w:val="bullet"/>
      <w:lvlText w:val="•"/>
      <w:lvlJc w:val="left"/>
      <w:pPr>
        <w:ind w:left="7166" w:hanging="532"/>
      </w:pPr>
    </w:lvl>
    <w:lvl w:ilvl="8">
      <w:numFmt w:val="bullet"/>
      <w:lvlText w:val="•"/>
      <w:lvlJc w:val="left"/>
      <w:pPr>
        <w:ind w:left="8097" w:hanging="532"/>
      </w:pPr>
    </w:lvl>
  </w:abstractNum>
  <w:abstractNum w:abstractNumId="5">
    <w:nsid w:val="00000407"/>
    <w:multiLevelType w:val="multilevel"/>
    <w:tmpl w:val="0000088A"/>
    <w:lvl w:ilvl="0">
      <w:start w:val="14"/>
      <w:numFmt w:val="decimal"/>
      <w:lvlText w:val="%1."/>
      <w:lvlJc w:val="left"/>
      <w:pPr>
        <w:ind w:left="736" w:hanging="452"/>
      </w:pPr>
      <w:rPr>
        <w:rFonts w:ascii="Cambria" w:hAnsi="Cambria" w:cs="Cambria"/>
        <w:b w:val="0"/>
        <w:bCs w:val="0"/>
        <w:spacing w:val="-1"/>
        <w:w w:val="111"/>
        <w:sz w:val="24"/>
        <w:szCs w:val="24"/>
      </w:rPr>
    </w:lvl>
    <w:lvl w:ilvl="1">
      <w:numFmt w:val="bullet"/>
      <w:lvlText w:val="•"/>
      <w:lvlJc w:val="left"/>
      <w:pPr>
        <w:ind w:left="1100" w:hanging="452"/>
      </w:pPr>
    </w:lvl>
    <w:lvl w:ilvl="2">
      <w:numFmt w:val="bullet"/>
      <w:lvlText w:val="•"/>
      <w:lvlJc w:val="left"/>
      <w:pPr>
        <w:ind w:left="2084" w:hanging="452"/>
      </w:pPr>
    </w:lvl>
    <w:lvl w:ilvl="3">
      <w:numFmt w:val="bullet"/>
      <w:lvlText w:val="•"/>
      <w:lvlJc w:val="left"/>
      <w:pPr>
        <w:ind w:left="3069" w:hanging="452"/>
      </w:pPr>
    </w:lvl>
    <w:lvl w:ilvl="4">
      <w:numFmt w:val="bullet"/>
      <w:lvlText w:val="•"/>
      <w:lvlJc w:val="left"/>
      <w:pPr>
        <w:ind w:left="4053" w:hanging="452"/>
      </w:pPr>
    </w:lvl>
    <w:lvl w:ilvl="5">
      <w:numFmt w:val="bullet"/>
      <w:lvlText w:val="•"/>
      <w:lvlJc w:val="left"/>
      <w:pPr>
        <w:ind w:left="5038" w:hanging="452"/>
      </w:pPr>
    </w:lvl>
    <w:lvl w:ilvl="6">
      <w:numFmt w:val="bullet"/>
      <w:lvlText w:val="•"/>
      <w:lvlJc w:val="left"/>
      <w:pPr>
        <w:ind w:left="6022" w:hanging="452"/>
      </w:pPr>
    </w:lvl>
    <w:lvl w:ilvl="7">
      <w:numFmt w:val="bullet"/>
      <w:lvlText w:val="•"/>
      <w:lvlJc w:val="left"/>
      <w:pPr>
        <w:ind w:left="7006" w:hanging="452"/>
      </w:pPr>
    </w:lvl>
    <w:lvl w:ilvl="8">
      <w:numFmt w:val="bullet"/>
      <w:lvlText w:val="•"/>
      <w:lvlJc w:val="left"/>
      <w:pPr>
        <w:ind w:left="7991" w:hanging="452"/>
      </w:pPr>
    </w:lvl>
  </w:abstractNum>
  <w:abstractNum w:abstractNumId="6">
    <w:nsid w:val="00000408"/>
    <w:multiLevelType w:val="multilevel"/>
    <w:tmpl w:val="F5A661A6"/>
    <w:lvl w:ilvl="0">
      <w:start w:val="1"/>
      <w:numFmt w:val="lowerLetter"/>
      <w:lvlText w:val="%1)"/>
      <w:lvlJc w:val="left"/>
      <w:pPr>
        <w:ind w:left="116" w:hanging="330"/>
      </w:pPr>
      <w:rPr>
        <w:rFonts w:asciiTheme="minorHAnsi" w:eastAsia="Cambria" w:hAnsiTheme="minorHAnsi" w:cstheme="minorBidi"/>
        <w:b w:val="0"/>
        <w:bCs w:val="0"/>
        <w:w w:val="118"/>
        <w:sz w:val="24"/>
        <w:szCs w:val="24"/>
      </w:rPr>
    </w:lvl>
    <w:lvl w:ilvl="1">
      <w:numFmt w:val="bullet"/>
      <w:lvlText w:val="•"/>
      <w:lvlJc w:val="left"/>
      <w:pPr>
        <w:ind w:left="1100" w:hanging="330"/>
      </w:pPr>
    </w:lvl>
    <w:lvl w:ilvl="2">
      <w:numFmt w:val="bullet"/>
      <w:lvlText w:val="•"/>
      <w:lvlJc w:val="left"/>
      <w:pPr>
        <w:ind w:left="2084" w:hanging="330"/>
      </w:pPr>
    </w:lvl>
    <w:lvl w:ilvl="3">
      <w:numFmt w:val="bullet"/>
      <w:lvlText w:val="•"/>
      <w:lvlJc w:val="left"/>
      <w:pPr>
        <w:ind w:left="3069" w:hanging="330"/>
      </w:pPr>
    </w:lvl>
    <w:lvl w:ilvl="4">
      <w:numFmt w:val="bullet"/>
      <w:lvlText w:val="•"/>
      <w:lvlJc w:val="left"/>
      <w:pPr>
        <w:ind w:left="4053" w:hanging="330"/>
      </w:pPr>
    </w:lvl>
    <w:lvl w:ilvl="5">
      <w:numFmt w:val="bullet"/>
      <w:lvlText w:val="•"/>
      <w:lvlJc w:val="left"/>
      <w:pPr>
        <w:ind w:left="5038" w:hanging="330"/>
      </w:pPr>
    </w:lvl>
    <w:lvl w:ilvl="6">
      <w:numFmt w:val="bullet"/>
      <w:lvlText w:val="•"/>
      <w:lvlJc w:val="left"/>
      <w:pPr>
        <w:ind w:left="6022" w:hanging="330"/>
      </w:pPr>
    </w:lvl>
    <w:lvl w:ilvl="7">
      <w:numFmt w:val="bullet"/>
      <w:lvlText w:val="•"/>
      <w:lvlJc w:val="left"/>
      <w:pPr>
        <w:ind w:left="7006" w:hanging="330"/>
      </w:pPr>
    </w:lvl>
    <w:lvl w:ilvl="8">
      <w:numFmt w:val="bullet"/>
      <w:lvlText w:val="•"/>
      <w:lvlJc w:val="left"/>
      <w:pPr>
        <w:ind w:left="7991" w:hanging="330"/>
      </w:pPr>
    </w:lvl>
  </w:abstractNum>
  <w:abstractNum w:abstractNumId="7">
    <w:nsid w:val="00000409"/>
    <w:multiLevelType w:val="multilevel"/>
    <w:tmpl w:val="0000088C"/>
    <w:lvl w:ilvl="0">
      <w:numFmt w:val="bullet"/>
      <w:lvlText w:val="-"/>
      <w:lvlJc w:val="left"/>
      <w:pPr>
        <w:ind w:left="116" w:hanging="232"/>
      </w:pPr>
      <w:rPr>
        <w:rFonts w:ascii="Cambria" w:hAnsi="Cambria" w:cs="Cambria"/>
        <w:b w:val="0"/>
        <w:bCs w:val="0"/>
        <w:w w:val="120"/>
        <w:sz w:val="24"/>
        <w:szCs w:val="24"/>
      </w:rPr>
    </w:lvl>
    <w:lvl w:ilvl="1">
      <w:numFmt w:val="bullet"/>
      <w:lvlText w:val="•"/>
      <w:lvlJc w:val="left"/>
      <w:pPr>
        <w:ind w:left="1100" w:hanging="232"/>
      </w:pPr>
    </w:lvl>
    <w:lvl w:ilvl="2">
      <w:numFmt w:val="bullet"/>
      <w:lvlText w:val="•"/>
      <w:lvlJc w:val="left"/>
      <w:pPr>
        <w:ind w:left="2084" w:hanging="232"/>
      </w:pPr>
    </w:lvl>
    <w:lvl w:ilvl="3">
      <w:numFmt w:val="bullet"/>
      <w:lvlText w:val="•"/>
      <w:lvlJc w:val="left"/>
      <w:pPr>
        <w:ind w:left="3069" w:hanging="232"/>
      </w:pPr>
    </w:lvl>
    <w:lvl w:ilvl="4">
      <w:numFmt w:val="bullet"/>
      <w:lvlText w:val="•"/>
      <w:lvlJc w:val="left"/>
      <w:pPr>
        <w:ind w:left="4053" w:hanging="232"/>
      </w:pPr>
    </w:lvl>
    <w:lvl w:ilvl="5">
      <w:numFmt w:val="bullet"/>
      <w:lvlText w:val="•"/>
      <w:lvlJc w:val="left"/>
      <w:pPr>
        <w:ind w:left="5038" w:hanging="232"/>
      </w:pPr>
    </w:lvl>
    <w:lvl w:ilvl="6">
      <w:numFmt w:val="bullet"/>
      <w:lvlText w:val="•"/>
      <w:lvlJc w:val="left"/>
      <w:pPr>
        <w:ind w:left="6022" w:hanging="232"/>
      </w:pPr>
    </w:lvl>
    <w:lvl w:ilvl="7">
      <w:numFmt w:val="bullet"/>
      <w:lvlText w:val="•"/>
      <w:lvlJc w:val="left"/>
      <w:pPr>
        <w:ind w:left="7006" w:hanging="232"/>
      </w:pPr>
    </w:lvl>
    <w:lvl w:ilvl="8">
      <w:numFmt w:val="bullet"/>
      <w:lvlText w:val="•"/>
      <w:lvlJc w:val="left"/>
      <w:pPr>
        <w:ind w:left="7991" w:hanging="232"/>
      </w:pPr>
    </w:lvl>
  </w:abstractNum>
  <w:abstractNum w:abstractNumId="8">
    <w:nsid w:val="03852EC0"/>
    <w:multiLevelType w:val="hybridMultilevel"/>
    <w:tmpl w:val="C764DEC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320413"/>
    <w:multiLevelType w:val="hybridMultilevel"/>
    <w:tmpl w:val="13EC837A"/>
    <w:lvl w:ilvl="0" w:tplc="351E19D2">
      <w:start w:val="10"/>
      <w:numFmt w:val="decimal"/>
      <w:lvlText w:val="%1)"/>
      <w:lvlJc w:val="left"/>
      <w:pPr>
        <w:ind w:left="56" w:hanging="360"/>
      </w:pPr>
      <w:rPr>
        <w:rFonts w:hint="default"/>
        <w:w w:val="110"/>
      </w:rPr>
    </w:lvl>
    <w:lvl w:ilvl="1" w:tplc="04100019" w:tentative="1">
      <w:start w:val="1"/>
      <w:numFmt w:val="lowerLetter"/>
      <w:lvlText w:val="%2."/>
      <w:lvlJc w:val="left"/>
      <w:pPr>
        <w:ind w:left="776" w:hanging="360"/>
      </w:pPr>
    </w:lvl>
    <w:lvl w:ilvl="2" w:tplc="0410001B" w:tentative="1">
      <w:start w:val="1"/>
      <w:numFmt w:val="lowerRoman"/>
      <w:lvlText w:val="%3."/>
      <w:lvlJc w:val="right"/>
      <w:pPr>
        <w:ind w:left="1496" w:hanging="180"/>
      </w:pPr>
    </w:lvl>
    <w:lvl w:ilvl="3" w:tplc="0410000F" w:tentative="1">
      <w:start w:val="1"/>
      <w:numFmt w:val="decimal"/>
      <w:lvlText w:val="%4."/>
      <w:lvlJc w:val="left"/>
      <w:pPr>
        <w:ind w:left="2216" w:hanging="360"/>
      </w:pPr>
    </w:lvl>
    <w:lvl w:ilvl="4" w:tplc="04100019" w:tentative="1">
      <w:start w:val="1"/>
      <w:numFmt w:val="lowerLetter"/>
      <w:lvlText w:val="%5."/>
      <w:lvlJc w:val="left"/>
      <w:pPr>
        <w:ind w:left="2936" w:hanging="360"/>
      </w:pPr>
    </w:lvl>
    <w:lvl w:ilvl="5" w:tplc="0410001B" w:tentative="1">
      <w:start w:val="1"/>
      <w:numFmt w:val="lowerRoman"/>
      <w:lvlText w:val="%6."/>
      <w:lvlJc w:val="right"/>
      <w:pPr>
        <w:ind w:left="3656" w:hanging="180"/>
      </w:pPr>
    </w:lvl>
    <w:lvl w:ilvl="6" w:tplc="0410000F" w:tentative="1">
      <w:start w:val="1"/>
      <w:numFmt w:val="decimal"/>
      <w:lvlText w:val="%7."/>
      <w:lvlJc w:val="left"/>
      <w:pPr>
        <w:ind w:left="4376" w:hanging="360"/>
      </w:pPr>
    </w:lvl>
    <w:lvl w:ilvl="7" w:tplc="04100019" w:tentative="1">
      <w:start w:val="1"/>
      <w:numFmt w:val="lowerLetter"/>
      <w:lvlText w:val="%8."/>
      <w:lvlJc w:val="left"/>
      <w:pPr>
        <w:ind w:left="5096" w:hanging="360"/>
      </w:pPr>
    </w:lvl>
    <w:lvl w:ilvl="8" w:tplc="0410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10">
    <w:nsid w:val="083F0DB8"/>
    <w:multiLevelType w:val="hybridMultilevel"/>
    <w:tmpl w:val="14A08396"/>
    <w:lvl w:ilvl="0" w:tplc="9796D8CE">
      <w:start w:val="1"/>
      <w:numFmt w:val="bullet"/>
      <w:lvlText w:val="□"/>
      <w:lvlJc w:val="left"/>
      <w:pPr>
        <w:ind w:left="116" w:hanging="300"/>
      </w:pPr>
      <w:rPr>
        <w:rFonts w:ascii="Times New Roman" w:eastAsia="Times New Roman" w:hAnsi="Times New Roman" w:hint="default"/>
        <w:b/>
        <w:bCs/>
        <w:w w:val="124"/>
        <w:sz w:val="24"/>
        <w:szCs w:val="24"/>
      </w:rPr>
    </w:lvl>
    <w:lvl w:ilvl="1" w:tplc="02B05F8E">
      <w:start w:val="1"/>
      <w:numFmt w:val="bullet"/>
      <w:lvlText w:val="•"/>
      <w:lvlJc w:val="left"/>
      <w:pPr>
        <w:ind w:left="1092" w:hanging="300"/>
      </w:pPr>
      <w:rPr>
        <w:rFonts w:hint="default"/>
      </w:rPr>
    </w:lvl>
    <w:lvl w:ilvl="2" w:tplc="48987EF6">
      <w:start w:val="1"/>
      <w:numFmt w:val="bullet"/>
      <w:lvlText w:val="•"/>
      <w:lvlJc w:val="left"/>
      <w:pPr>
        <w:ind w:left="2068" w:hanging="300"/>
      </w:pPr>
      <w:rPr>
        <w:rFonts w:hint="default"/>
      </w:rPr>
    </w:lvl>
    <w:lvl w:ilvl="3" w:tplc="35F0968E">
      <w:start w:val="1"/>
      <w:numFmt w:val="bullet"/>
      <w:lvlText w:val="•"/>
      <w:lvlJc w:val="left"/>
      <w:pPr>
        <w:ind w:left="3045" w:hanging="300"/>
      </w:pPr>
      <w:rPr>
        <w:rFonts w:hint="default"/>
      </w:rPr>
    </w:lvl>
    <w:lvl w:ilvl="4" w:tplc="5CAA3AA8">
      <w:start w:val="1"/>
      <w:numFmt w:val="bullet"/>
      <w:lvlText w:val="•"/>
      <w:lvlJc w:val="left"/>
      <w:pPr>
        <w:ind w:left="4021" w:hanging="300"/>
      </w:pPr>
      <w:rPr>
        <w:rFonts w:hint="default"/>
      </w:rPr>
    </w:lvl>
    <w:lvl w:ilvl="5" w:tplc="9CA62A00">
      <w:start w:val="1"/>
      <w:numFmt w:val="bullet"/>
      <w:lvlText w:val="•"/>
      <w:lvlJc w:val="left"/>
      <w:pPr>
        <w:ind w:left="4998" w:hanging="300"/>
      </w:pPr>
      <w:rPr>
        <w:rFonts w:hint="default"/>
      </w:rPr>
    </w:lvl>
    <w:lvl w:ilvl="6" w:tplc="90E4DF82">
      <w:start w:val="1"/>
      <w:numFmt w:val="bullet"/>
      <w:lvlText w:val="•"/>
      <w:lvlJc w:val="left"/>
      <w:pPr>
        <w:ind w:left="5974" w:hanging="300"/>
      </w:pPr>
      <w:rPr>
        <w:rFonts w:hint="default"/>
      </w:rPr>
    </w:lvl>
    <w:lvl w:ilvl="7" w:tplc="42C62A9E">
      <w:start w:val="1"/>
      <w:numFmt w:val="bullet"/>
      <w:lvlText w:val="•"/>
      <w:lvlJc w:val="left"/>
      <w:pPr>
        <w:ind w:left="6950" w:hanging="300"/>
      </w:pPr>
      <w:rPr>
        <w:rFonts w:hint="default"/>
      </w:rPr>
    </w:lvl>
    <w:lvl w:ilvl="8" w:tplc="43FC94F0">
      <w:start w:val="1"/>
      <w:numFmt w:val="bullet"/>
      <w:lvlText w:val="•"/>
      <w:lvlJc w:val="left"/>
      <w:pPr>
        <w:ind w:left="7927" w:hanging="300"/>
      </w:pPr>
      <w:rPr>
        <w:rFonts w:hint="default"/>
      </w:rPr>
    </w:lvl>
  </w:abstractNum>
  <w:abstractNum w:abstractNumId="11">
    <w:nsid w:val="0A9948D6"/>
    <w:multiLevelType w:val="hybridMultilevel"/>
    <w:tmpl w:val="09C63A36"/>
    <w:lvl w:ilvl="0" w:tplc="041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2">
    <w:nsid w:val="0FC7034D"/>
    <w:multiLevelType w:val="hybridMultilevel"/>
    <w:tmpl w:val="3F1ED83A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>
    <w:nsid w:val="10584609"/>
    <w:multiLevelType w:val="hybridMultilevel"/>
    <w:tmpl w:val="BCEC2F56"/>
    <w:lvl w:ilvl="0" w:tplc="64F6BCAE">
      <w:start w:val="1"/>
      <w:numFmt w:val="decimal"/>
      <w:lvlText w:val="%1)"/>
      <w:lvlJc w:val="left"/>
      <w:pPr>
        <w:ind w:left="116" w:hanging="430"/>
        <w:jc w:val="left"/>
      </w:pPr>
      <w:rPr>
        <w:rFonts w:asciiTheme="minorHAnsi" w:eastAsia="Times New Roman" w:hAnsiTheme="minorHAnsi" w:hint="default"/>
        <w:b/>
        <w:bCs/>
        <w:sz w:val="24"/>
        <w:szCs w:val="24"/>
      </w:rPr>
    </w:lvl>
    <w:lvl w:ilvl="1" w:tplc="E51E4F1E">
      <w:start w:val="1"/>
      <w:numFmt w:val="bullet"/>
      <w:lvlText w:val="•"/>
      <w:lvlJc w:val="left"/>
      <w:pPr>
        <w:ind w:left="1092" w:hanging="430"/>
      </w:pPr>
      <w:rPr>
        <w:rFonts w:hint="default"/>
      </w:rPr>
    </w:lvl>
    <w:lvl w:ilvl="2" w:tplc="8BD01D4E">
      <w:start w:val="1"/>
      <w:numFmt w:val="bullet"/>
      <w:lvlText w:val="•"/>
      <w:lvlJc w:val="left"/>
      <w:pPr>
        <w:ind w:left="2068" w:hanging="430"/>
      </w:pPr>
      <w:rPr>
        <w:rFonts w:hint="default"/>
      </w:rPr>
    </w:lvl>
    <w:lvl w:ilvl="3" w:tplc="BEECE866">
      <w:start w:val="1"/>
      <w:numFmt w:val="bullet"/>
      <w:lvlText w:val="•"/>
      <w:lvlJc w:val="left"/>
      <w:pPr>
        <w:ind w:left="3045" w:hanging="430"/>
      </w:pPr>
      <w:rPr>
        <w:rFonts w:hint="default"/>
      </w:rPr>
    </w:lvl>
    <w:lvl w:ilvl="4" w:tplc="192E4594">
      <w:start w:val="1"/>
      <w:numFmt w:val="bullet"/>
      <w:lvlText w:val="•"/>
      <w:lvlJc w:val="left"/>
      <w:pPr>
        <w:ind w:left="4021" w:hanging="430"/>
      </w:pPr>
      <w:rPr>
        <w:rFonts w:hint="default"/>
      </w:rPr>
    </w:lvl>
    <w:lvl w:ilvl="5" w:tplc="CCFA4FC4">
      <w:start w:val="1"/>
      <w:numFmt w:val="bullet"/>
      <w:lvlText w:val="•"/>
      <w:lvlJc w:val="left"/>
      <w:pPr>
        <w:ind w:left="4998" w:hanging="430"/>
      </w:pPr>
      <w:rPr>
        <w:rFonts w:hint="default"/>
      </w:rPr>
    </w:lvl>
    <w:lvl w:ilvl="6" w:tplc="A2C4DA9A">
      <w:start w:val="1"/>
      <w:numFmt w:val="bullet"/>
      <w:lvlText w:val="•"/>
      <w:lvlJc w:val="left"/>
      <w:pPr>
        <w:ind w:left="5974" w:hanging="430"/>
      </w:pPr>
      <w:rPr>
        <w:rFonts w:hint="default"/>
      </w:rPr>
    </w:lvl>
    <w:lvl w:ilvl="7" w:tplc="CAA0F412">
      <w:start w:val="1"/>
      <w:numFmt w:val="bullet"/>
      <w:lvlText w:val="•"/>
      <w:lvlJc w:val="left"/>
      <w:pPr>
        <w:ind w:left="6950" w:hanging="430"/>
      </w:pPr>
      <w:rPr>
        <w:rFonts w:hint="default"/>
      </w:rPr>
    </w:lvl>
    <w:lvl w:ilvl="8" w:tplc="EAAEA226">
      <w:start w:val="1"/>
      <w:numFmt w:val="bullet"/>
      <w:lvlText w:val="•"/>
      <w:lvlJc w:val="left"/>
      <w:pPr>
        <w:ind w:left="7927" w:hanging="430"/>
      </w:pPr>
      <w:rPr>
        <w:rFonts w:hint="default"/>
      </w:rPr>
    </w:lvl>
  </w:abstractNum>
  <w:abstractNum w:abstractNumId="14">
    <w:nsid w:val="11B5025F"/>
    <w:multiLevelType w:val="hybridMultilevel"/>
    <w:tmpl w:val="C05E5C28"/>
    <w:lvl w:ilvl="0" w:tplc="CE4605D2">
      <w:start w:val="1"/>
      <w:numFmt w:val="lowerLetter"/>
      <w:lvlText w:val="%1)"/>
      <w:lvlJc w:val="left"/>
      <w:pPr>
        <w:ind w:left="703" w:hanging="58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5">
    <w:nsid w:val="14CF7AC3"/>
    <w:multiLevelType w:val="hybridMultilevel"/>
    <w:tmpl w:val="0DEC8FE6"/>
    <w:lvl w:ilvl="0" w:tplc="0BDC66CC">
      <w:start w:val="16"/>
      <w:numFmt w:val="decimal"/>
      <w:lvlText w:val="%1)"/>
      <w:lvlJc w:val="left"/>
      <w:pPr>
        <w:ind w:left="644" w:hanging="360"/>
      </w:pPr>
      <w:rPr>
        <w:rFonts w:hint="default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6B60AE5"/>
    <w:multiLevelType w:val="hybridMultilevel"/>
    <w:tmpl w:val="3976E8C2"/>
    <w:lvl w:ilvl="0" w:tplc="585E99C2">
      <w:start w:val="19"/>
      <w:numFmt w:val="decimal"/>
      <w:lvlText w:val="%1."/>
      <w:lvlJc w:val="left"/>
      <w:pPr>
        <w:ind w:left="8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7">
    <w:nsid w:val="19AD2B36"/>
    <w:multiLevelType w:val="hybridMultilevel"/>
    <w:tmpl w:val="F32EDFFE"/>
    <w:lvl w:ilvl="0" w:tplc="9DEE25D0">
      <w:start w:val="1"/>
      <w:numFmt w:val="bullet"/>
      <w:lvlText w:val="□"/>
      <w:lvlJc w:val="left"/>
      <w:pPr>
        <w:ind w:left="116" w:hanging="240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1" w:tplc="FDA89A5C">
      <w:start w:val="1"/>
      <w:numFmt w:val="bullet"/>
      <w:lvlText w:val="•"/>
      <w:lvlJc w:val="left"/>
      <w:pPr>
        <w:ind w:left="1092" w:hanging="240"/>
      </w:pPr>
      <w:rPr>
        <w:rFonts w:hint="default"/>
      </w:rPr>
    </w:lvl>
    <w:lvl w:ilvl="2" w:tplc="6A6AC128">
      <w:start w:val="1"/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AD3C88E4">
      <w:start w:val="1"/>
      <w:numFmt w:val="bullet"/>
      <w:lvlText w:val="•"/>
      <w:lvlJc w:val="left"/>
      <w:pPr>
        <w:ind w:left="3045" w:hanging="240"/>
      </w:pPr>
      <w:rPr>
        <w:rFonts w:hint="default"/>
      </w:rPr>
    </w:lvl>
    <w:lvl w:ilvl="4" w:tplc="04A6CD5A">
      <w:start w:val="1"/>
      <w:numFmt w:val="bullet"/>
      <w:lvlText w:val="•"/>
      <w:lvlJc w:val="left"/>
      <w:pPr>
        <w:ind w:left="4021" w:hanging="240"/>
      </w:pPr>
      <w:rPr>
        <w:rFonts w:hint="default"/>
      </w:rPr>
    </w:lvl>
    <w:lvl w:ilvl="5" w:tplc="A66E6D66">
      <w:start w:val="1"/>
      <w:numFmt w:val="bullet"/>
      <w:lvlText w:val="•"/>
      <w:lvlJc w:val="left"/>
      <w:pPr>
        <w:ind w:left="4998" w:hanging="240"/>
      </w:pPr>
      <w:rPr>
        <w:rFonts w:hint="default"/>
      </w:rPr>
    </w:lvl>
    <w:lvl w:ilvl="6" w:tplc="684C887E">
      <w:start w:val="1"/>
      <w:numFmt w:val="bullet"/>
      <w:lvlText w:val="•"/>
      <w:lvlJc w:val="left"/>
      <w:pPr>
        <w:ind w:left="5974" w:hanging="240"/>
      </w:pPr>
      <w:rPr>
        <w:rFonts w:hint="default"/>
      </w:rPr>
    </w:lvl>
    <w:lvl w:ilvl="7" w:tplc="D4AC7C70">
      <w:start w:val="1"/>
      <w:numFmt w:val="bullet"/>
      <w:lvlText w:val="•"/>
      <w:lvlJc w:val="left"/>
      <w:pPr>
        <w:ind w:left="6950" w:hanging="240"/>
      </w:pPr>
      <w:rPr>
        <w:rFonts w:hint="default"/>
      </w:rPr>
    </w:lvl>
    <w:lvl w:ilvl="8" w:tplc="6A92D302">
      <w:start w:val="1"/>
      <w:numFmt w:val="bullet"/>
      <w:lvlText w:val="•"/>
      <w:lvlJc w:val="left"/>
      <w:pPr>
        <w:ind w:left="7927" w:hanging="240"/>
      </w:pPr>
      <w:rPr>
        <w:rFonts w:hint="default"/>
      </w:rPr>
    </w:lvl>
  </w:abstractNum>
  <w:abstractNum w:abstractNumId="18">
    <w:nsid w:val="1CC1576E"/>
    <w:multiLevelType w:val="hybridMultilevel"/>
    <w:tmpl w:val="AFC6C574"/>
    <w:lvl w:ilvl="0" w:tplc="45C85C76">
      <w:start w:val="17"/>
      <w:numFmt w:val="decimal"/>
      <w:lvlText w:val="%1.)"/>
      <w:lvlJc w:val="left"/>
      <w:pPr>
        <w:ind w:left="644" w:hanging="360"/>
      </w:pPr>
      <w:rPr>
        <w:rFonts w:hint="default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1F942E78"/>
    <w:multiLevelType w:val="hybridMultilevel"/>
    <w:tmpl w:val="5C86057A"/>
    <w:lvl w:ilvl="0" w:tplc="0AEA04FA">
      <w:start w:val="11"/>
      <w:numFmt w:val="decimal"/>
      <w:lvlText w:val="%1)"/>
      <w:lvlJc w:val="left"/>
      <w:pPr>
        <w:ind w:left="476" w:hanging="360"/>
      </w:pPr>
      <w:rPr>
        <w:rFonts w:cstheme="minorBidi" w:hint="default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0">
    <w:nsid w:val="26611D73"/>
    <w:multiLevelType w:val="hybridMultilevel"/>
    <w:tmpl w:val="5050A776"/>
    <w:lvl w:ilvl="0" w:tplc="430C7D6E">
      <w:start w:val="18"/>
      <w:numFmt w:val="decimal"/>
      <w:lvlText w:val="%1)"/>
      <w:lvlJc w:val="left"/>
      <w:pPr>
        <w:ind w:left="46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766" w:hanging="360"/>
      </w:pPr>
    </w:lvl>
    <w:lvl w:ilvl="2" w:tplc="0410001B" w:tentative="1">
      <w:start w:val="1"/>
      <w:numFmt w:val="lowerRoman"/>
      <w:lvlText w:val="%3."/>
      <w:lvlJc w:val="right"/>
      <w:pPr>
        <w:ind w:left="1486" w:hanging="180"/>
      </w:pPr>
    </w:lvl>
    <w:lvl w:ilvl="3" w:tplc="0410000F" w:tentative="1">
      <w:start w:val="1"/>
      <w:numFmt w:val="decimal"/>
      <w:lvlText w:val="%4."/>
      <w:lvlJc w:val="left"/>
      <w:pPr>
        <w:ind w:left="2206" w:hanging="360"/>
      </w:pPr>
    </w:lvl>
    <w:lvl w:ilvl="4" w:tplc="04100019" w:tentative="1">
      <w:start w:val="1"/>
      <w:numFmt w:val="lowerLetter"/>
      <w:lvlText w:val="%5."/>
      <w:lvlJc w:val="left"/>
      <w:pPr>
        <w:ind w:left="2926" w:hanging="360"/>
      </w:pPr>
    </w:lvl>
    <w:lvl w:ilvl="5" w:tplc="0410001B" w:tentative="1">
      <w:start w:val="1"/>
      <w:numFmt w:val="lowerRoman"/>
      <w:lvlText w:val="%6."/>
      <w:lvlJc w:val="right"/>
      <w:pPr>
        <w:ind w:left="3646" w:hanging="180"/>
      </w:pPr>
    </w:lvl>
    <w:lvl w:ilvl="6" w:tplc="0410000F" w:tentative="1">
      <w:start w:val="1"/>
      <w:numFmt w:val="decimal"/>
      <w:lvlText w:val="%7."/>
      <w:lvlJc w:val="left"/>
      <w:pPr>
        <w:ind w:left="4366" w:hanging="360"/>
      </w:pPr>
    </w:lvl>
    <w:lvl w:ilvl="7" w:tplc="04100019" w:tentative="1">
      <w:start w:val="1"/>
      <w:numFmt w:val="lowerLetter"/>
      <w:lvlText w:val="%8."/>
      <w:lvlJc w:val="left"/>
      <w:pPr>
        <w:ind w:left="5086" w:hanging="360"/>
      </w:pPr>
    </w:lvl>
    <w:lvl w:ilvl="8" w:tplc="0410001B" w:tentative="1">
      <w:start w:val="1"/>
      <w:numFmt w:val="lowerRoman"/>
      <w:lvlText w:val="%9."/>
      <w:lvlJc w:val="right"/>
      <w:pPr>
        <w:ind w:left="5806" w:hanging="180"/>
      </w:pPr>
    </w:lvl>
  </w:abstractNum>
  <w:abstractNum w:abstractNumId="21">
    <w:nsid w:val="273B3B00"/>
    <w:multiLevelType w:val="hybridMultilevel"/>
    <w:tmpl w:val="59CA0DD2"/>
    <w:lvl w:ilvl="0" w:tplc="A8F68C82">
      <w:start w:val="1"/>
      <w:numFmt w:val="bullet"/>
      <w:lvlText w:val="-"/>
      <w:lvlJc w:val="left"/>
      <w:pPr>
        <w:ind w:left="116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DD34AB04">
      <w:start w:val="1"/>
      <w:numFmt w:val="bullet"/>
      <w:lvlText w:val="•"/>
      <w:lvlJc w:val="left"/>
      <w:pPr>
        <w:ind w:left="1090" w:hanging="168"/>
      </w:pPr>
      <w:rPr>
        <w:rFonts w:hint="default"/>
      </w:rPr>
    </w:lvl>
    <w:lvl w:ilvl="2" w:tplc="3014D58A">
      <w:start w:val="1"/>
      <w:numFmt w:val="bullet"/>
      <w:lvlText w:val="•"/>
      <w:lvlJc w:val="left"/>
      <w:pPr>
        <w:ind w:left="2064" w:hanging="168"/>
      </w:pPr>
      <w:rPr>
        <w:rFonts w:hint="default"/>
      </w:rPr>
    </w:lvl>
    <w:lvl w:ilvl="3" w:tplc="AD4A7EF8">
      <w:start w:val="1"/>
      <w:numFmt w:val="bullet"/>
      <w:lvlText w:val="•"/>
      <w:lvlJc w:val="left"/>
      <w:pPr>
        <w:ind w:left="3039" w:hanging="168"/>
      </w:pPr>
      <w:rPr>
        <w:rFonts w:hint="default"/>
      </w:rPr>
    </w:lvl>
    <w:lvl w:ilvl="4" w:tplc="52ACEEE8">
      <w:start w:val="1"/>
      <w:numFmt w:val="bullet"/>
      <w:lvlText w:val="•"/>
      <w:lvlJc w:val="left"/>
      <w:pPr>
        <w:ind w:left="4013" w:hanging="168"/>
      </w:pPr>
      <w:rPr>
        <w:rFonts w:hint="default"/>
      </w:rPr>
    </w:lvl>
    <w:lvl w:ilvl="5" w:tplc="CF768076">
      <w:start w:val="1"/>
      <w:numFmt w:val="bullet"/>
      <w:lvlText w:val="•"/>
      <w:lvlJc w:val="left"/>
      <w:pPr>
        <w:ind w:left="4988" w:hanging="168"/>
      </w:pPr>
      <w:rPr>
        <w:rFonts w:hint="default"/>
      </w:rPr>
    </w:lvl>
    <w:lvl w:ilvl="6" w:tplc="C6B6EEAC">
      <w:start w:val="1"/>
      <w:numFmt w:val="bullet"/>
      <w:lvlText w:val="•"/>
      <w:lvlJc w:val="left"/>
      <w:pPr>
        <w:ind w:left="5962" w:hanging="168"/>
      </w:pPr>
      <w:rPr>
        <w:rFonts w:hint="default"/>
      </w:rPr>
    </w:lvl>
    <w:lvl w:ilvl="7" w:tplc="FF086670">
      <w:start w:val="1"/>
      <w:numFmt w:val="bullet"/>
      <w:lvlText w:val="•"/>
      <w:lvlJc w:val="left"/>
      <w:pPr>
        <w:ind w:left="6936" w:hanging="168"/>
      </w:pPr>
      <w:rPr>
        <w:rFonts w:hint="default"/>
      </w:rPr>
    </w:lvl>
    <w:lvl w:ilvl="8" w:tplc="6B96E2D0">
      <w:start w:val="1"/>
      <w:numFmt w:val="bullet"/>
      <w:lvlText w:val="•"/>
      <w:lvlJc w:val="left"/>
      <w:pPr>
        <w:ind w:left="7911" w:hanging="168"/>
      </w:pPr>
      <w:rPr>
        <w:rFonts w:hint="default"/>
      </w:rPr>
    </w:lvl>
  </w:abstractNum>
  <w:abstractNum w:abstractNumId="22">
    <w:nsid w:val="2C421A89"/>
    <w:multiLevelType w:val="hybridMultilevel"/>
    <w:tmpl w:val="A148CEA2"/>
    <w:lvl w:ilvl="0" w:tplc="E9A06386">
      <w:start w:val="14"/>
      <w:numFmt w:val="decimal"/>
      <w:lvlText w:val="%1)"/>
      <w:lvlJc w:val="left"/>
      <w:pPr>
        <w:ind w:left="644" w:hanging="360"/>
      </w:pPr>
      <w:rPr>
        <w:rFonts w:hint="default"/>
        <w:w w:val="115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9647BFC"/>
    <w:multiLevelType w:val="hybridMultilevel"/>
    <w:tmpl w:val="9CEEBBB2"/>
    <w:lvl w:ilvl="0" w:tplc="3F0E5698">
      <w:start w:val="1"/>
      <w:numFmt w:val="bullet"/>
      <w:lvlText w:val="□"/>
      <w:lvlJc w:val="left"/>
      <w:pPr>
        <w:ind w:left="552" w:hanging="436"/>
      </w:pPr>
      <w:rPr>
        <w:rFonts w:ascii="Tahoma" w:eastAsia="Tahoma" w:hAnsi="Tahoma" w:hint="default"/>
        <w:sz w:val="32"/>
        <w:szCs w:val="32"/>
      </w:rPr>
    </w:lvl>
    <w:lvl w:ilvl="1" w:tplc="72942C58">
      <w:start w:val="1"/>
      <w:numFmt w:val="bullet"/>
      <w:lvlText w:val="•"/>
      <w:lvlJc w:val="left"/>
      <w:pPr>
        <w:ind w:left="1482" w:hanging="436"/>
      </w:pPr>
      <w:rPr>
        <w:rFonts w:hint="default"/>
      </w:rPr>
    </w:lvl>
    <w:lvl w:ilvl="2" w:tplc="BA1C40EC">
      <w:start w:val="1"/>
      <w:numFmt w:val="bullet"/>
      <w:lvlText w:val="•"/>
      <w:lvlJc w:val="left"/>
      <w:pPr>
        <w:ind w:left="2413" w:hanging="436"/>
      </w:pPr>
      <w:rPr>
        <w:rFonts w:hint="default"/>
      </w:rPr>
    </w:lvl>
    <w:lvl w:ilvl="3" w:tplc="2C9E279C">
      <w:start w:val="1"/>
      <w:numFmt w:val="bullet"/>
      <w:lvlText w:val="•"/>
      <w:lvlJc w:val="left"/>
      <w:pPr>
        <w:ind w:left="3344" w:hanging="436"/>
      </w:pPr>
      <w:rPr>
        <w:rFonts w:hint="default"/>
      </w:rPr>
    </w:lvl>
    <w:lvl w:ilvl="4" w:tplc="07325B38">
      <w:start w:val="1"/>
      <w:numFmt w:val="bullet"/>
      <w:lvlText w:val="•"/>
      <w:lvlJc w:val="left"/>
      <w:pPr>
        <w:ind w:left="4275" w:hanging="436"/>
      </w:pPr>
      <w:rPr>
        <w:rFonts w:hint="default"/>
      </w:rPr>
    </w:lvl>
    <w:lvl w:ilvl="5" w:tplc="DC6CDFA0">
      <w:start w:val="1"/>
      <w:numFmt w:val="bullet"/>
      <w:lvlText w:val="•"/>
      <w:lvlJc w:val="left"/>
      <w:pPr>
        <w:ind w:left="5206" w:hanging="436"/>
      </w:pPr>
      <w:rPr>
        <w:rFonts w:hint="default"/>
      </w:rPr>
    </w:lvl>
    <w:lvl w:ilvl="6" w:tplc="799CE9E8">
      <w:start w:val="1"/>
      <w:numFmt w:val="bullet"/>
      <w:lvlText w:val="•"/>
      <w:lvlJc w:val="left"/>
      <w:pPr>
        <w:ind w:left="6136" w:hanging="436"/>
      </w:pPr>
      <w:rPr>
        <w:rFonts w:hint="default"/>
      </w:rPr>
    </w:lvl>
    <w:lvl w:ilvl="7" w:tplc="FF8EA1B4">
      <w:start w:val="1"/>
      <w:numFmt w:val="bullet"/>
      <w:lvlText w:val="•"/>
      <w:lvlJc w:val="left"/>
      <w:pPr>
        <w:ind w:left="7067" w:hanging="436"/>
      </w:pPr>
      <w:rPr>
        <w:rFonts w:hint="default"/>
      </w:rPr>
    </w:lvl>
    <w:lvl w:ilvl="8" w:tplc="FF96AC5E">
      <w:start w:val="1"/>
      <w:numFmt w:val="bullet"/>
      <w:lvlText w:val="•"/>
      <w:lvlJc w:val="left"/>
      <w:pPr>
        <w:ind w:left="7998" w:hanging="436"/>
      </w:pPr>
      <w:rPr>
        <w:rFonts w:hint="default"/>
      </w:rPr>
    </w:lvl>
  </w:abstractNum>
  <w:abstractNum w:abstractNumId="24">
    <w:nsid w:val="3FA978FB"/>
    <w:multiLevelType w:val="hybridMultilevel"/>
    <w:tmpl w:val="6B449882"/>
    <w:lvl w:ilvl="0" w:tplc="27928D04">
      <w:start w:val="11"/>
      <w:numFmt w:val="decimal"/>
      <w:lvlText w:val="%1.)"/>
      <w:lvlJc w:val="left"/>
      <w:pPr>
        <w:ind w:left="4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>
    <w:nsid w:val="57675C18"/>
    <w:multiLevelType w:val="hybridMultilevel"/>
    <w:tmpl w:val="81D07C4C"/>
    <w:lvl w:ilvl="0" w:tplc="044E9C3E">
      <w:start w:val="1"/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5522222">
      <w:start w:val="1"/>
      <w:numFmt w:val="bullet"/>
      <w:lvlText w:val="•"/>
      <w:lvlJc w:val="left"/>
      <w:pPr>
        <w:ind w:left="1218" w:hanging="140"/>
      </w:pPr>
      <w:rPr>
        <w:rFonts w:hint="default"/>
      </w:rPr>
    </w:lvl>
    <w:lvl w:ilvl="2" w:tplc="E3EC7FCE">
      <w:start w:val="1"/>
      <w:numFmt w:val="bullet"/>
      <w:lvlText w:val="•"/>
      <w:lvlJc w:val="left"/>
      <w:pPr>
        <w:ind w:left="2180" w:hanging="140"/>
      </w:pPr>
      <w:rPr>
        <w:rFonts w:hint="default"/>
      </w:rPr>
    </w:lvl>
    <w:lvl w:ilvl="3" w:tplc="6E08CBDE">
      <w:start w:val="1"/>
      <w:numFmt w:val="bullet"/>
      <w:lvlText w:val="•"/>
      <w:lvlJc w:val="left"/>
      <w:pPr>
        <w:ind w:left="3143" w:hanging="140"/>
      </w:pPr>
      <w:rPr>
        <w:rFonts w:hint="default"/>
      </w:rPr>
    </w:lvl>
    <w:lvl w:ilvl="4" w:tplc="8FDA237A">
      <w:start w:val="1"/>
      <w:numFmt w:val="bullet"/>
      <w:lvlText w:val="•"/>
      <w:lvlJc w:val="left"/>
      <w:pPr>
        <w:ind w:left="4105" w:hanging="140"/>
      </w:pPr>
      <w:rPr>
        <w:rFonts w:hint="default"/>
      </w:rPr>
    </w:lvl>
    <w:lvl w:ilvl="5" w:tplc="8CAACA34">
      <w:start w:val="1"/>
      <w:numFmt w:val="bullet"/>
      <w:lvlText w:val="•"/>
      <w:lvlJc w:val="left"/>
      <w:pPr>
        <w:ind w:left="5067" w:hanging="140"/>
      </w:pPr>
      <w:rPr>
        <w:rFonts w:hint="default"/>
      </w:rPr>
    </w:lvl>
    <w:lvl w:ilvl="6" w:tplc="C478A716">
      <w:start w:val="1"/>
      <w:numFmt w:val="bullet"/>
      <w:lvlText w:val="•"/>
      <w:lvlJc w:val="left"/>
      <w:pPr>
        <w:ind w:left="6030" w:hanging="140"/>
      </w:pPr>
      <w:rPr>
        <w:rFonts w:hint="default"/>
      </w:rPr>
    </w:lvl>
    <w:lvl w:ilvl="7" w:tplc="7200F504">
      <w:start w:val="1"/>
      <w:numFmt w:val="bullet"/>
      <w:lvlText w:val="•"/>
      <w:lvlJc w:val="left"/>
      <w:pPr>
        <w:ind w:left="6992" w:hanging="140"/>
      </w:pPr>
      <w:rPr>
        <w:rFonts w:hint="default"/>
      </w:rPr>
    </w:lvl>
    <w:lvl w:ilvl="8" w:tplc="2A9C2E9C">
      <w:start w:val="1"/>
      <w:numFmt w:val="bullet"/>
      <w:lvlText w:val="•"/>
      <w:lvlJc w:val="left"/>
      <w:pPr>
        <w:ind w:left="7955" w:hanging="140"/>
      </w:pPr>
      <w:rPr>
        <w:rFonts w:hint="default"/>
      </w:rPr>
    </w:lvl>
  </w:abstractNum>
  <w:abstractNum w:abstractNumId="26">
    <w:nsid w:val="61AE1EDF"/>
    <w:multiLevelType w:val="hybridMultilevel"/>
    <w:tmpl w:val="2E8C31E8"/>
    <w:lvl w:ilvl="0" w:tplc="31DACCF4">
      <w:start w:val="15"/>
      <w:numFmt w:val="decimal"/>
      <w:lvlText w:val="%1)"/>
      <w:lvlJc w:val="left"/>
      <w:pPr>
        <w:ind w:left="644" w:hanging="360"/>
      </w:pPr>
      <w:rPr>
        <w:rFonts w:hint="default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1F96385"/>
    <w:multiLevelType w:val="hybridMultilevel"/>
    <w:tmpl w:val="3DB49C00"/>
    <w:lvl w:ilvl="0" w:tplc="45F67452">
      <w:start w:val="1"/>
      <w:numFmt w:val="bullet"/>
      <w:lvlText w:val="□"/>
      <w:lvlJc w:val="left"/>
      <w:pPr>
        <w:ind w:left="116" w:hanging="240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1" w:tplc="DEE81DF8">
      <w:start w:val="1"/>
      <w:numFmt w:val="bullet"/>
      <w:lvlText w:val="•"/>
      <w:lvlJc w:val="left"/>
      <w:pPr>
        <w:ind w:left="1092" w:hanging="240"/>
      </w:pPr>
      <w:rPr>
        <w:rFonts w:hint="default"/>
      </w:rPr>
    </w:lvl>
    <w:lvl w:ilvl="2" w:tplc="357427B8">
      <w:start w:val="1"/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132E47CA">
      <w:start w:val="1"/>
      <w:numFmt w:val="bullet"/>
      <w:lvlText w:val="•"/>
      <w:lvlJc w:val="left"/>
      <w:pPr>
        <w:ind w:left="3045" w:hanging="240"/>
      </w:pPr>
      <w:rPr>
        <w:rFonts w:hint="default"/>
      </w:rPr>
    </w:lvl>
    <w:lvl w:ilvl="4" w:tplc="A718CC3E">
      <w:start w:val="1"/>
      <w:numFmt w:val="bullet"/>
      <w:lvlText w:val="•"/>
      <w:lvlJc w:val="left"/>
      <w:pPr>
        <w:ind w:left="4021" w:hanging="240"/>
      </w:pPr>
      <w:rPr>
        <w:rFonts w:hint="default"/>
      </w:rPr>
    </w:lvl>
    <w:lvl w:ilvl="5" w:tplc="176AAB3A">
      <w:start w:val="1"/>
      <w:numFmt w:val="bullet"/>
      <w:lvlText w:val="•"/>
      <w:lvlJc w:val="left"/>
      <w:pPr>
        <w:ind w:left="4998" w:hanging="240"/>
      </w:pPr>
      <w:rPr>
        <w:rFonts w:hint="default"/>
      </w:rPr>
    </w:lvl>
    <w:lvl w:ilvl="6" w:tplc="5DE0E904">
      <w:start w:val="1"/>
      <w:numFmt w:val="bullet"/>
      <w:lvlText w:val="•"/>
      <w:lvlJc w:val="left"/>
      <w:pPr>
        <w:ind w:left="5974" w:hanging="240"/>
      </w:pPr>
      <w:rPr>
        <w:rFonts w:hint="default"/>
      </w:rPr>
    </w:lvl>
    <w:lvl w:ilvl="7" w:tplc="EF1CC382">
      <w:start w:val="1"/>
      <w:numFmt w:val="bullet"/>
      <w:lvlText w:val="•"/>
      <w:lvlJc w:val="left"/>
      <w:pPr>
        <w:ind w:left="6950" w:hanging="240"/>
      </w:pPr>
      <w:rPr>
        <w:rFonts w:hint="default"/>
      </w:rPr>
    </w:lvl>
    <w:lvl w:ilvl="8" w:tplc="03D66C88">
      <w:start w:val="1"/>
      <w:numFmt w:val="bullet"/>
      <w:lvlText w:val="•"/>
      <w:lvlJc w:val="left"/>
      <w:pPr>
        <w:ind w:left="7927" w:hanging="240"/>
      </w:pPr>
      <w:rPr>
        <w:rFonts w:hint="default"/>
      </w:rPr>
    </w:lvl>
  </w:abstractNum>
  <w:abstractNum w:abstractNumId="28">
    <w:nsid w:val="64B54F80"/>
    <w:multiLevelType w:val="hybridMultilevel"/>
    <w:tmpl w:val="E9AE7DAE"/>
    <w:lvl w:ilvl="0" w:tplc="FE1061F4">
      <w:start w:val="11"/>
      <w:numFmt w:val="decimal"/>
      <w:lvlText w:val="%1)"/>
      <w:lvlJc w:val="left"/>
      <w:pPr>
        <w:ind w:left="116" w:hanging="466"/>
        <w:jc w:val="left"/>
      </w:pPr>
      <w:rPr>
        <w:rFonts w:asciiTheme="minorHAnsi" w:eastAsia="Times New Roman" w:hAnsiTheme="minorHAnsi" w:hint="default"/>
        <w:b/>
        <w:bCs/>
        <w:spacing w:val="-14"/>
        <w:sz w:val="24"/>
        <w:szCs w:val="24"/>
      </w:rPr>
    </w:lvl>
    <w:lvl w:ilvl="1" w:tplc="886613C6">
      <w:start w:val="1"/>
      <w:numFmt w:val="bullet"/>
      <w:lvlText w:val="•"/>
      <w:lvlJc w:val="left"/>
      <w:pPr>
        <w:ind w:left="1090" w:hanging="466"/>
      </w:pPr>
      <w:rPr>
        <w:rFonts w:hint="default"/>
      </w:rPr>
    </w:lvl>
    <w:lvl w:ilvl="2" w:tplc="EA929B7C">
      <w:start w:val="1"/>
      <w:numFmt w:val="bullet"/>
      <w:lvlText w:val="•"/>
      <w:lvlJc w:val="left"/>
      <w:pPr>
        <w:ind w:left="2064" w:hanging="466"/>
      </w:pPr>
      <w:rPr>
        <w:rFonts w:hint="default"/>
      </w:rPr>
    </w:lvl>
    <w:lvl w:ilvl="3" w:tplc="48C6480C">
      <w:start w:val="1"/>
      <w:numFmt w:val="bullet"/>
      <w:lvlText w:val="•"/>
      <w:lvlJc w:val="left"/>
      <w:pPr>
        <w:ind w:left="3039" w:hanging="466"/>
      </w:pPr>
      <w:rPr>
        <w:rFonts w:hint="default"/>
      </w:rPr>
    </w:lvl>
    <w:lvl w:ilvl="4" w:tplc="6248FC8C">
      <w:start w:val="1"/>
      <w:numFmt w:val="bullet"/>
      <w:lvlText w:val="•"/>
      <w:lvlJc w:val="left"/>
      <w:pPr>
        <w:ind w:left="4013" w:hanging="466"/>
      </w:pPr>
      <w:rPr>
        <w:rFonts w:hint="default"/>
      </w:rPr>
    </w:lvl>
    <w:lvl w:ilvl="5" w:tplc="165AD59A">
      <w:start w:val="1"/>
      <w:numFmt w:val="bullet"/>
      <w:lvlText w:val="•"/>
      <w:lvlJc w:val="left"/>
      <w:pPr>
        <w:ind w:left="4988" w:hanging="466"/>
      </w:pPr>
      <w:rPr>
        <w:rFonts w:hint="default"/>
      </w:rPr>
    </w:lvl>
    <w:lvl w:ilvl="6" w:tplc="2D36E1D8">
      <w:start w:val="1"/>
      <w:numFmt w:val="bullet"/>
      <w:lvlText w:val="•"/>
      <w:lvlJc w:val="left"/>
      <w:pPr>
        <w:ind w:left="5962" w:hanging="466"/>
      </w:pPr>
      <w:rPr>
        <w:rFonts w:hint="default"/>
      </w:rPr>
    </w:lvl>
    <w:lvl w:ilvl="7" w:tplc="B91E32F4">
      <w:start w:val="1"/>
      <w:numFmt w:val="bullet"/>
      <w:lvlText w:val="•"/>
      <w:lvlJc w:val="left"/>
      <w:pPr>
        <w:ind w:left="6936" w:hanging="466"/>
      </w:pPr>
      <w:rPr>
        <w:rFonts w:hint="default"/>
      </w:rPr>
    </w:lvl>
    <w:lvl w:ilvl="8" w:tplc="044AED62">
      <w:start w:val="1"/>
      <w:numFmt w:val="bullet"/>
      <w:lvlText w:val="•"/>
      <w:lvlJc w:val="left"/>
      <w:pPr>
        <w:ind w:left="7911" w:hanging="466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0"/>
  </w:num>
  <w:num w:numId="5">
    <w:abstractNumId w:val="13"/>
  </w:num>
  <w:num w:numId="6">
    <w:abstractNumId w:val="17"/>
  </w:num>
  <w:num w:numId="7">
    <w:abstractNumId w:val="28"/>
  </w:num>
  <w:num w:numId="8">
    <w:abstractNumId w:val="21"/>
  </w:num>
  <w:num w:numId="9">
    <w:abstractNumId w:val="14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6"/>
  </w:num>
  <w:num w:numId="22">
    <w:abstractNumId w:val="15"/>
  </w:num>
  <w:num w:numId="23">
    <w:abstractNumId w:val="18"/>
  </w:num>
  <w:num w:numId="24">
    <w:abstractNumId w:val="26"/>
  </w:num>
  <w:num w:numId="25">
    <w:abstractNumId w:val="22"/>
  </w:num>
  <w:num w:numId="26">
    <w:abstractNumId w:val="19"/>
  </w:num>
  <w:num w:numId="27">
    <w:abstractNumId w:val="24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94AC5"/>
    <w:rsid w:val="000C2467"/>
    <w:rsid w:val="000E31BD"/>
    <w:rsid w:val="00240045"/>
    <w:rsid w:val="002D4EE9"/>
    <w:rsid w:val="003334B1"/>
    <w:rsid w:val="003C362D"/>
    <w:rsid w:val="00427036"/>
    <w:rsid w:val="004D18D5"/>
    <w:rsid w:val="00570474"/>
    <w:rsid w:val="006F5617"/>
    <w:rsid w:val="008E18CC"/>
    <w:rsid w:val="00A51B73"/>
    <w:rsid w:val="00AE3F1F"/>
    <w:rsid w:val="00B92547"/>
    <w:rsid w:val="00C94AC5"/>
    <w:rsid w:val="00CF4B90"/>
    <w:rsid w:val="00D17C4F"/>
    <w:rsid w:val="00D35645"/>
    <w:rsid w:val="00DD5299"/>
    <w:rsid w:val="00E640F4"/>
    <w:rsid w:val="00E94770"/>
    <w:rsid w:val="00EC1090"/>
    <w:rsid w:val="00F12AAD"/>
    <w:rsid w:val="00FC7F3F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1"/>
    <w:qFormat/>
    <w:pPr>
      <w:ind w:left="11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5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ile1">
    <w:name w:val="Stile1"/>
    <w:basedOn w:val="Normale"/>
    <w:link w:val="Stile1Carattere"/>
    <w:qFormat/>
    <w:rsid w:val="00D17C4F"/>
    <w:pPr>
      <w:widowControl/>
      <w:spacing w:before="57" w:line="268" w:lineRule="exact"/>
      <w:ind w:left="826"/>
      <w:jc w:val="both"/>
    </w:pPr>
    <w:rPr>
      <w:rFonts w:ascii="Calibri" w:eastAsia="Calibri" w:hAnsi="Calibri" w:cs="Calibri"/>
      <w:b/>
      <w:bCs/>
      <w:spacing w:val="-1"/>
      <w:lang w:val="it-IT" w:eastAsia="it-IT"/>
    </w:rPr>
  </w:style>
  <w:style w:type="character" w:customStyle="1" w:styleId="Stile1Carattere">
    <w:name w:val="Stile1 Carattere"/>
    <w:link w:val="Stile1"/>
    <w:rsid w:val="00D17C4F"/>
    <w:rPr>
      <w:rFonts w:ascii="Calibri" w:eastAsia="Calibri" w:hAnsi="Calibri" w:cs="Calibri"/>
      <w:b/>
      <w:bCs/>
      <w:spacing w:val="-1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40F4"/>
    <w:rPr>
      <w:rFonts w:ascii="Cambria" w:eastAsia="Cambria" w:hAnsi="Cambria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640F4"/>
    <w:rPr>
      <w:rFonts w:ascii="Arial" w:eastAsia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creator>User</dc:creator>
  <cp:lastModifiedBy>User</cp:lastModifiedBy>
  <cp:revision>9</cp:revision>
  <cp:lastPrinted>2014-06-27T10:32:00Z</cp:lastPrinted>
  <dcterms:created xsi:type="dcterms:W3CDTF">2014-06-23T10:45:00Z</dcterms:created>
  <dcterms:modified xsi:type="dcterms:W3CDTF">2014-07-01T07:37:00Z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2011-05-24T00:00:00Z</vt:filetime>
  </property>
  <property fmtid="{D5CDD505-2E9C-101B-9397-08002B2CF9AE}" pid="3" name="LastSaved">
    <vt:filetime>2014-06-21T00:00:00Z</vt:filetime>
  </property>
</Properties>
</file>